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19" w:rsidRDefault="00FF5E19" w:rsidP="00FF5E19">
      <w:pPr>
        <w:jc w:val="both"/>
        <w:rPr>
          <w:noProof/>
          <w:sz w:val="20"/>
          <w:szCs w:val="20"/>
          <w:lang w:eastAsia="pt-BR"/>
        </w:rPr>
      </w:pPr>
    </w:p>
    <w:p w:rsidR="00FF5E19" w:rsidRDefault="00FF5E19" w:rsidP="00FF5E19">
      <w:pPr>
        <w:jc w:val="both"/>
        <w:rPr>
          <w:noProof/>
          <w:sz w:val="20"/>
          <w:szCs w:val="20"/>
          <w:lang w:eastAsia="pt-BR"/>
        </w:rPr>
      </w:pPr>
    </w:p>
    <w:p w:rsidR="00BD57AE" w:rsidRDefault="00BD57AE" w:rsidP="00FF5E19">
      <w:pPr>
        <w:jc w:val="both"/>
        <w:rPr>
          <w:noProof/>
          <w:sz w:val="20"/>
          <w:szCs w:val="20"/>
          <w:lang w:eastAsia="pt-BR"/>
        </w:rPr>
      </w:pPr>
    </w:p>
    <w:p w:rsidR="00BD57AE" w:rsidRDefault="00BD57AE" w:rsidP="00FF5E19">
      <w:pPr>
        <w:jc w:val="both"/>
        <w:rPr>
          <w:noProof/>
          <w:sz w:val="20"/>
          <w:szCs w:val="20"/>
          <w:lang w:eastAsia="pt-BR"/>
        </w:rPr>
      </w:pPr>
    </w:p>
    <w:p w:rsidR="00BD57AE" w:rsidRDefault="00BD57AE" w:rsidP="00FF5E19">
      <w:pPr>
        <w:jc w:val="both"/>
        <w:rPr>
          <w:noProof/>
          <w:sz w:val="20"/>
          <w:szCs w:val="20"/>
          <w:lang w:eastAsia="pt-BR"/>
        </w:rPr>
      </w:pPr>
      <w:bookmarkStart w:id="0" w:name="_GoBack"/>
      <w:r w:rsidRPr="00C914B0">
        <w:rPr>
          <w:noProof/>
          <w:lang w:eastAsia="pt-BR"/>
        </w:rPr>
        <w:drawing>
          <wp:inline distT="0" distB="0" distL="0" distR="0" wp14:anchorId="727307B8" wp14:editId="41FC04F2">
            <wp:extent cx="2170323" cy="125592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08" cy="125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57AE" w:rsidRDefault="00BD57AE" w:rsidP="00FF5E19">
      <w:pPr>
        <w:jc w:val="both"/>
        <w:rPr>
          <w:noProof/>
          <w:sz w:val="20"/>
          <w:szCs w:val="20"/>
          <w:lang w:eastAsia="pt-BR"/>
        </w:rPr>
      </w:pPr>
    </w:p>
    <w:p w:rsidR="00BD57AE" w:rsidRDefault="00BD57AE" w:rsidP="00FF5E19">
      <w:pPr>
        <w:jc w:val="both"/>
        <w:rPr>
          <w:noProof/>
          <w:sz w:val="20"/>
          <w:szCs w:val="20"/>
          <w:lang w:eastAsia="pt-BR"/>
        </w:rPr>
      </w:pPr>
    </w:p>
    <w:p w:rsidR="00BD57AE" w:rsidRDefault="00BD57AE" w:rsidP="00FF5E19">
      <w:pPr>
        <w:jc w:val="both"/>
        <w:rPr>
          <w:noProof/>
          <w:sz w:val="20"/>
          <w:szCs w:val="20"/>
          <w:lang w:eastAsia="pt-BR"/>
        </w:rPr>
      </w:pPr>
    </w:p>
    <w:p w:rsidR="00BD57AE" w:rsidRDefault="00BD57AE" w:rsidP="00FF5E19">
      <w:pPr>
        <w:jc w:val="both"/>
        <w:rPr>
          <w:noProof/>
          <w:sz w:val="20"/>
          <w:szCs w:val="20"/>
          <w:lang w:eastAsia="pt-BR"/>
        </w:rPr>
      </w:pPr>
    </w:p>
    <w:p w:rsidR="00BD57AE" w:rsidRDefault="00BD57AE" w:rsidP="00FF5E19">
      <w:pPr>
        <w:jc w:val="both"/>
        <w:rPr>
          <w:sz w:val="20"/>
          <w:szCs w:val="20"/>
        </w:rPr>
      </w:pPr>
    </w:p>
    <w:p w:rsidR="00FF5E19" w:rsidRDefault="00FF5E19" w:rsidP="00FF5E19">
      <w:pPr>
        <w:jc w:val="center"/>
        <w:rPr>
          <w:b/>
          <w:sz w:val="32"/>
          <w:szCs w:val="32"/>
        </w:rPr>
      </w:pPr>
    </w:p>
    <w:p w:rsidR="00FF5E19" w:rsidRDefault="00FF5E19" w:rsidP="00FF5E19">
      <w:pPr>
        <w:jc w:val="center"/>
        <w:rPr>
          <w:b/>
          <w:sz w:val="32"/>
          <w:szCs w:val="32"/>
        </w:rPr>
      </w:pPr>
    </w:p>
    <w:p w:rsidR="00FF5E19" w:rsidRDefault="00FF5E19" w:rsidP="00FF5E19">
      <w:pPr>
        <w:jc w:val="center"/>
        <w:rPr>
          <w:b/>
          <w:sz w:val="32"/>
          <w:szCs w:val="32"/>
        </w:rPr>
      </w:pPr>
    </w:p>
    <w:p w:rsidR="00FF5E19" w:rsidRDefault="00FF5E19" w:rsidP="00FF5E19">
      <w:pPr>
        <w:shd w:val="clear" w:color="auto" w:fill="FFFFFF"/>
        <w:spacing w:after="135" w:line="360" w:lineRule="auto"/>
        <w:ind w:left="1775" w:hanging="1418"/>
        <w:jc w:val="center"/>
        <w:rPr>
          <w:b/>
          <w:sz w:val="52"/>
          <w:szCs w:val="52"/>
        </w:rPr>
      </w:pPr>
      <w:r w:rsidRPr="00FF5E19">
        <w:rPr>
          <w:b/>
          <w:sz w:val="52"/>
          <w:szCs w:val="52"/>
        </w:rPr>
        <w:t>PLANO ANUAL</w:t>
      </w:r>
    </w:p>
    <w:p w:rsidR="00FF5E19" w:rsidRPr="00FF5E19" w:rsidRDefault="00FF5E19" w:rsidP="00FF5E19">
      <w:pPr>
        <w:shd w:val="clear" w:color="auto" w:fill="FFFFFF"/>
        <w:spacing w:after="135" w:line="360" w:lineRule="auto"/>
        <w:ind w:left="1775" w:hanging="141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1º ANO</w:t>
      </w:r>
    </w:p>
    <w:p w:rsidR="00FF5E19" w:rsidRDefault="00FF5E19" w:rsidP="00FF5E19">
      <w:pPr>
        <w:jc w:val="center"/>
        <w:rPr>
          <w:b/>
          <w:sz w:val="32"/>
          <w:szCs w:val="32"/>
        </w:rPr>
      </w:pPr>
    </w:p>
    <w:p w:rsidR="00FF5E19" w:rsidRDefault="0020526D" w:rsidP="00FF5E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Professora: Lucilene</w:t>
      </w:r>
      <w:r w:rsidR="00991F60">
        <w:rPr>
          <w:b/>
          <w:sz w:val="32"/>
          <w:szCs w:val="32"/>
        </w:rPr>
        <w:t xml:space="preserve"> Pereira dos Santos</w:t>
      </w:r>
    </w:p>
    <w:p w:rsidR="00FF5E19" w:rsidRDefault="00FF5E19" w:rsidP="00FF5E19">
      <w:pPr>
        <w:jc w:val="center"/>
        <w:rPr>
          <w:b/>
          <w:sz w:val="32"/>
          <w:szCs w:val="32"/>
        </w:rPr>
      </w:pPr>
    </w:p>
    <w:p w:rsidR="00FF5E19" w:rsidRDefault="00FF5E19" w:rsidP="00FF5E19">
      <w:pPr>
        <w:jc w:val="center"/>
        <w:rPr>
          <w:b/>
          <w:sz w:val="32"/>
          <w:szCs w:val="32"/>
        </w:rPr>
      </w:pPr>
    </w:p>
    <w:p w:rsidR="00991F60" w:rsidRDefault="00991F60" w:rsidP="00FF5E19">
      <w:pPr>
        <w:jc w:val="center"/>
        <w:rPr>
          <w:b/>
          <w:sz w:val="32"/>
          <w:szCs w:val="32"/>
        </w:rPr>
      </w:pPr>
    </w:p>
    <w:p w:rsidR="00991F60" w:rsidRPr="00991F60" w:rsidRDefault="00991F60" w:rsidP="00991F60">
      <w:pPr>
        <w:shd w:val="clear" w:color="auto" w:fill="FFFFFF"/>
        <w:suppressAutoHyphens w:val="0"/>
        <w:rPr>
          <w:rFonts w:ascii="Arial" w:hAnsi="Arial" w:cs="Arial"/>
          <w:color w:val="000000"/>
          <w:sz w:val="28"/>
          <w:szCs w:val="28"/>
          <w:lang w:eastAsia="pt-BR"/>
        </w:rPr>
      </w:pPr>
      <w:r w:rsidRPr="00991F60">
        <w:rPr>
          <w:rFonts w:ascii="Arial" w:hAnsi="Arial" w:cs="Arial"/>
          <w:color w:val="000000"/>
          <w:sz w:val="32"/>
          <w:szCs w:val="32"/>
          <w:lang w:eastAsia="pt-BR"/>
        </w:rPr>
        <w:t>Ensinar não é transferir conhecimento, mas criar as possibilidades para a sua própria produção ou a sua construção</w:t>
      </w:r>
      <w:r w:rsidRPr="00991F60">
        <w:rPr>
          <w:rFonts w:ascii="Arial" w:hAnsi="Arial" w:cs="Arial"/>
          <w:color w:val="000000"/>
          <w:sz w:val="28"/>
          <w:szCs w:val="28"/>
          <w:lang w:eastAsia="pt-BR"/>
        </w:rPr>
        <w:t>.</w:t>
      </w:r>
    </w:p>
    <w:p w:rsidR="00FF5E19" w:rsidRPr="00991F60" w:rsidRDefault="00B4684E" w:rsidP="00991F60">
      <w:pPr>
        <w:jc w:val="center"/>
        <w:rPr>
          <w:b/>
          <w:color w:val="1F497D" w:themeColor="text2"/>
          <w:sz w:val="32"/>
          <w:szCs w:val="32"/>
        </w:rPr>
      </w:pPr>
      <w:hyperlink r:id="rId7" w:history="1">
        <w:r w:rsidR="00991F60" w:rsidRPr="00991F60">
          <w:rPr>
            <w:rFonts w:ascii="Arial" w:hAnsi="Arial" w:cs="Arial"/>
            <w:i/>
            <w:iCs/>
            <w:color w:val="1F497D" w:themeColor="text2"/>
            <w:sz w:val="23"/>
            <w:u w:val="single"/>
            <w:lang w:eastAsia="pt-BR"/>
          </w:rPr>
          <w:t>Paulo Freire</w:t>
        </w:r>
      </w:hyperlink>
    </w:p>
    <w:p w:rsidR="00FF5E19" w:rsidRPr="00991F60" w:rsidRDefault="00FF5E19" w:rsidP="00FF5E19">
      <w:pPr>
        <w:rPr>
          <w:b/>
          <w:color w:val="1F497D" w:themeColor="text2"/>
          <w:sz w:val="32"/>
          <w:szCs w:val="32"/>
        </w:rPr>
      </w:pPr>
    </w:p>
    <w:p w:rsidR="00FF5E19" w:rsidRDefault="00FF5E19" w:rsidP="00FF5E19">
      <w:pPr>
        <w:rPr>
          <w:b/>
          <w:sz w:val="32"/>
          <w:szCs w:val="32"/>
        </w:rPr>
      </w:pPr>
    </w:p>
    <w:p w:rsidR="00991F60" w:rsidRDefault="00991F60" w:rsidP="00FF5E19">
      <w:pPr>
        <w:jc w:val="center"/>
        <w:rPr>
          <w:b/>
          <w:sz w:val="32"/>
          <w:szCs w:val="32"/>
        </w:rPr>
      </w:pPr>
    </w:p>
    <w:p w:rsidR="00991F60" w:rsidRDefault="00991F60" w:rsidP="00FF5E19">
      <w:pPr>
        <w:jc w:val="center"/>
        <w:rPr>
          <w:b/>
          <w:sz w:val="32"/>
          <w:szCs w:val="32"/>
        </w:rPr>
      </w:pPr>
    </w:p>
    <w:p w:rsidR="00991F60" w:rsidRDefault="00991F60" w:rsidP="00FF5E19">
      <w:pPr>
        <w:jc w:val="center"/>
        <w:rPr>
          <w:b/>
          <w:sz w:val="32"/>
          <w:szCs w:val="32"/>
        </w:rPr>
      </w:pPr>
    </w:p>
    <w:p w:rsidR="00FF5E19" w:rsidRDefault="00FF5E19" w:rsidP="00FF5E19">
      <w:pPr>
        <w:jc w:val="center"/>
        <w:rPr>
          <w:b/>
          <w:sz w:val="32"/>
          <w:szCs w:val="32"/>
        </w:rPr>
      </w:pPr>
    </w:p>
    <w:p w:rsidR="00FF5E19" w:rsidRDefault="00217508" w:rsidP="00FF5E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</w:p>
    <w:p w:rsidR="00E6776C" w:rsidRDefault="00FF5E19" w:rsidP="00E677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Palmas </w:t>
      </w:r>
      <w:r w:rsidR="00E6776C">
        <w:rPr>
          <w:b/>
          <w:sz w:val="32"/>
          <w:szCs w:val="32"/>
        </w:rPr>
        <w:t>– To.</w:t>
      </w:r>
    </w:p>
    <w:p w:rsidR="00F63F37" w:rsidRDefault="00F63F37" w:rsidP="00FF5E19">
      <w:pPr>
        <w:shd w:val="clear" w:color="auto" w:fill="FFFFFF"/>
        <w:spacing w:after="135" w:line="360" w:lineRule="auto"/>
        <w:ind w:left="1775" w:hanging="1418"/>
        <w:jc w:val="center"/>
        <w:rPr>
          <w:b/>
          <w:sz w:val="32"/>
          <w:szCs w:val="32"/>
        </w:rPr>
      </w:pPr>
    </w:p>
    <w:p w:rsidR="00FF5E19" w:rsidRDefault="00FF5E19" w:rsidP="00FF5E19">
      <w:pPr>
        <w:shd w:val="clear" w:color="auto" w:fill="FFFFFF"/>
        <w:spacing w:after="135" w:line="360" w:lineRule="auto"/>
        <w:jc w:val="both"/>
        <w:rPr>
          <w:b/>
          <w:color w:val="4D4D4D"/>
          <w:sz w:val="20"/>
          <w:szCs w:val="20"/>
        </w:rPr>
      </w:pPr>
      <w:r>
        <w:rPr>
          <w:b/>
          <w:color w:val="4D4D4D"/>
          <w:sz w:val="20"/>
          <w:szCs w:val="20"/>
        </w:rPr>
        <w:lastRenderedPageBreak/>
        <w:t xml:space="preserve"> “Previsão inteligente e bem calculada de todas as etapas do trabalho educacional que envolve as atividades docentes e discentes, de modo a tornar o ensino seguro e eficiente” (Mattos, 1971).</w:t>
      </w:r>
    </w:p>
    <w:p w:rsidR="00E6776C" w:rsidRDefault="00FF5E19" w:rsidP="00FF5E19">
      <w:pPr>
        <w:jc w:val="both"/>
      </w:pPr>
      <w:r>
        <w:rPr>
          <w:b/>
        </w:rPr>
        <w:t>Disciplina</w:t>
      </w:r>
      <w:r>
        <w:t>: Português</w:t>
      </w:r>
    </w:p>
    <w:p w:rsidR="00FF5E19" w:rsidRDefault="00954627" w:rsidP="00FF5E19">
      <w:pPr>
        <w:jc w:val="both"/>
      </w:pPr>
      <w:r>
        <w:t xml:space="preserve"> Série: 1º ano Turma: 12.01</w:t>
      </w:r>
      <w:r w:rsidR="0020526D">
        <w:t xml:space="preserve"> e </w:t>
      </w:r>
      <w:r w:rsidR="00FF5E19">
        <w:t>12.03;</w:t>
      </w:r>
      <w:r w:rsidR="0020526D">
        <w:t xml:space="preserve"> </w:t>
      </w:r>
    </w:p>
    <w:p w:rsidR="00FF5E19" w:rsidRDefault="0020526D" w:rsidP="00FF5E19">
      <w:pPr>
        <w:jc w:val="both"/>
      </w:pPr>
      <w:r>
        <w:t>Professor (a): Lucilene</w:t>
      </w:r>
      <w:r w:rsidR="00991F60">
        <w:t xml:space="preserve"> Perira dos Santos</w:t>
      </w:r>
    </w:p>
    <w:p w:rsidR="00E6776C" w:rsidRDefault="00E6776C" w:rsidP="00FF5E19">
      <w:pPr>
        <w:jc w:val="both"/>
      </w:pPr>
    </w:p>
    <w:p w:rsidR="00E6776C" w:rsidRPr="00E6776C" w:rsidRDefault="00E6776C" w:rsidP="00E6776C">
      <w:pPr>
        <w:autoSpaceDE w:val="0"/>
        <w:autoSpaceDN w:val="0"/>
        <w:adjustRightInd w:val="0"/>
        <w:rPr>
          <w:b/>
          <w:bCs/>
        </w:rPr>
      </w:pPr>
      <w:r w:rsidRPr="00E6776C">
        <w:t xml:space="preserve">Direitos gerais de aprendizagem: </w:t>
      </w:r>
      <w:r w:rsidRPr="00E6776C">
        <w:rPr>
          <w:b/>
          <w:bCs/>
        </w:rPr>
        <w:t>Língua Portuguesa</w:t>
      </w:r>
    </w:p>
    <w:p w:rsidR="00E6776C" w:rsidRPr="00E6776C" w:rsidRDefault="00E6776C" w:rsidP="00E6776C">
      <w:pPr>
        <w:autoSpaceDE w:val="0"/>
        <w:autoSpaceDN w:val="0"/>
        <w:adjustRightInd w:val="0"/>
        <w:rPr>
          <w:rFonts w:ascii="Script MT Bold" w:hAnsi="Script MT Bold" w:cs="Aller-Bold"/>
          <w:b/>
          <w:bCs/>
        </w:rPr>
      </w:pPr>
    </w:p>
    <w:p w:rsidR="00E6776C" w:rsidRPr="00E6776C" w:rsidRDefault="00E6776C" w:rsidP="00E6776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</w:rPr>
      </w:pPr>
      <w:r w:rsidRPr="00E6776C">
        <w:rPr>
          <w:rFonts w:eastAsia="MS PGothic"/>
        </w:rPr>
        <w:t>Compreender e produzir textos orais e escritos de diferentes gêneros, veiculados em suportestextuais diversos, e para atender a diferentes propósitos comunicativos, considerando as condiçõesem que os discursos são criados e recebidos.</w:t>
      </w:r>
    </w:p>
    <w:p w:rsidR="00E6776C" w:rsidRPr="00E6776C" w:rsidRDefault="00E6776C" w:rsidP="00E6776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</w:rPr>
      </w:pPr>
      <w:r w:rsidRPr="00E6776C">
        <w:rPr>
          <w:rFonts w:eastAsia="MS PGothic"/>
        </w:rPr>
        <w:t>Apreciar e compreender textos do universo literário (contos, fábulas, crônicas,poemas, dentre outros), levando-se em conta os fenômenos de fruição estética, de imaginação</w:t>
      </w:r>
      <w:r w:rsidR="00954627">
        <w:rPr>
          <w:rFonts w:eastAsia="MS PGothic"/>
        </w:rPr>
        <w:t xml:space="preserve"> </w:t>
      </w:r>
      <w:r w:rsidRPr="00E6776C">
        <w:rPr>
          <w:rFonts w:eastAsia="MS PGothic"/>
        </w:rPr>
        <w:t>e de lirismo, assim como os múltiplos sentidos que o leitor pode produzir durante a leitura.</w:t>
      </w:r>
    </w:p>
    <w:p w:rsidR="00E6776C" w:rsidRPr="00E6776C" w:rsidRDefault="00E6776C" w:rsidP="00E6776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</w:rPr>
      </w:pPr>
      <w:r w:rsidRPr="00E6776C">
        <w:rPr>
          <w:rFonts w:eastAsia="MS PGothic"/>
        </w:rPr>
        <w:t>Apreciar e usar em situações significativas os gêneros literários do patrimônio cultural dainfância, como parlendas, cantigas, trava línguas.</w:t>
      </w:r>
    </w:p>
    <w:p w:rsidR="00E6776C" w:rsidRPr="00E6776C" w:rsidRDefault="00E6776C" w:rsidP="00E6776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</w:rPr>
      </w:pPr>
      <w:r w:rsidRPr="00E6776C">
        <w:rPr>
          <w:rFonts w:eastAsia="MS PGothic"/>
        </w:rPr>
        <w:t>Compreender e produzir textos destinados à organização e socialização do saberescolar/científico (textos didáticos, notas de enciclopédia, verbetes, resumos,resenhas, dentre outros) e à organização do cotidiano escolar e não escolar(agendas, cronogramas, calendários, cadernos de notas...).</w:t>
      </w:r>
    </w:p>
    <w:p w:rsidR="00E6776C" w:rsidRPr="00E6776C" w:rsidRDefault="00E6776C" w:rsidP="00E6776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</w:rPr>
      </w:pPr>
      <w:r w:rsidRPr="00E6776C">
        <w:rPr>
          <w:rFonts w:eastAsia="MS PGothic"/>
        </w:rPr>
        <w:t>Participar de situações de leitura/escuta e produção oral e escrita de textos destinados à reflexãoe discussão acerca de temas sociais relevantes (notícias, reportagens, artigos de opinião,cartas de leitores, debates, documentários...).</w:t>
      </w:r>
    </w:p>
    <w:p w:rsidR="00E6776C" w:rsidRPr="00E6776C" w:rsidRDefault="00E6776C" w:rsidP="00E6776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rPr>
          <w:rFonts w:eastAsia="MS PGothic"/>
        </w:rPr>
      </w:pPr>
      <w:r w:rsidRPr="00E6776C">
        <w:rPr>
          <w:rFonts w:eastAsia="MS PGothic"/>
        </w:rPr>
        <w:t>Produzir e compreender textos orais e escritos com finalidades voltadas para a reflexão sobrevalores e comportamentos sociais, planejando e participando de situações de combate aospreconceitos e atitudes discriminatórias (preconceito racial, de gênero, preconceito a grupossexuais, preconceito linguístico, dentre outros).</w:t>
      </w:r>
    </w:p>
    <w:p w:rsidR="00E6776C" w:rsidRPr="00E6776C" w:rsidRDefault="00E6776C" w:rsidP="00FF5E19">
      <w:pPr>
        <w:jc w:val="both"/>
        <w:rPr>
          <w:rFonts w:eastAsia="MS PGothic"/>
        </w:rPr>
      </w:pPr>
    </w:p>
    <w:p w:rsidR="00FF5E19" w:rsidRDefault="00FF5E19" w:rsidP="00FF5E19">
      <w:pPr>
        <w:jc w:val="both"/>
      </w:pPr>
    </w:p>
    <w:p w:rsidR="00FF5E19" w:rsidRDefault="00FF5E19" w:rsidP="00FF5E19">
      <w:pPr>
        <w:shd w:val="clear" w:color="auto" w:fill="FFFFFF"/>
        <w:spacing w:after="135" w:line="360" w:lineRule="auto"/>
        <w:jc w:val="both"/>
        <w:rPr>
          <w:color w:val="4D4D4D"/>
        </w:rPr>
      </w:pPr>
      <w:r>
        <w:rPr>
          <w:b/>
        </w:rPr>
        <w:t xml:space="preserve"> Competência</w:t>
      </w:r>
      <w:r w:rsidR="00E6776C">
        <w:rPr>
          <w:b/>
        </w:rPr>
        <w:t>s</w:t>
      </w:r>
      <w:r>
        <w:t>:</w:t>
      </w:r>
    </w:p>
    <w:p w:rsidR="00FF5E19" w:rsidRDefault="00FF5E19" w:rsidP="00FF5E19">
      <w:pPr>
        <w:numPr>
          <w:ilvl w:val="0"/>
          <w:numId w:val="15"/>
        </w:numPr>
        <w:spacing w:line="360" w:lineRule="auto"/>
        <w:jc w:val="both"/>
      </w:pPr>
      <w:r>
        <w:t xml:space="preserve">Desenvolver a linguagem oral e escrita, coordenar os movimentos motores (grossa e fina) e posições dos objetos; </w:t>
      </w:r>
    </w:p>
    <w:p w:rsidR="00FF5E19" w:rsidRDefault="00FF5E19" w:rsidP="00FF5E19">
      <w:pPr>
        <w:numPr>
          <w:ilvl w:val="0"/>
          <w:numId w:val="15"/>
        </w:numPr>
        <w:spacing w:line="360" w:lineRule="auto"/>
        <w:jc w:val="both"/>
      </w:pPr>
      <w:r>
        <w:t>Ampliar gradativamente as possibilidades dos movimentos e equilíbrio de diferentes posturas corporais;</w:t>
      </w:r>
    </w:p>
    <w:p w:rsidR="00EA71E0" w:rsidRPr="00B73CA7" w:rsidRDefault="00EA71E0" w:rsidP="00EA71E0">
      <w:pPr>
        <w:pStyle w:val="PargrafodaLista"/>
        <w:numPr>
          <w:ilvl w:val="0"/>
          <w:numId w:val="15"/>
        </w:numPr>
        <w:spacing w:line="360" w:lineRule="auto"/>
        <w:jc w:val="both"/>
      </w:pPr>
      <w:r>
        <w:t>Construir gradativamente a linguagem como meio de expressão e comunicação.</w:t>
      </w:r>
    </w:p>
    <w:p w:rsidR="00FF5E19" w:rsidRDefault="00FF5E19" w:rsidP="00EA71E0">
      <w:pPr>
        <w:spacing w:line="360" w:lineRule="auto"/>
        <w:jc w:val="both"/>
      </w:pPr>
    </w:p>
    <w:p w:rsidR="00FF5E19" w:rsidRDefault="00FF5E19" w:rsidP="00FF5E19">
      <w:pPr>
        <w:spacing w:line="360" w:lineRule="auto"/>
        <w:jc w:val="both"/>
      </w:pPr>
      <w:r>
        <w:rPr>
          <w:b/>
        </w:rPr>
        <w:t>Habilidade</w:t>
      </w:r>
      <w:r w:rsidR="00E6776C">
        <w:rPr>
          <w:b/>
        </w:rPr>
        <w:t>s:</w:t>
      </w:r>
    </w:p>
    <w:p w:rsidR="00FF5E19" w:rsidRDefault="00FF5E19" w:rsidP="00FF5E19">
      <w:pPr>
        <w:numPr>
          <w:ilvl w:val="0"/>
          <w:numId w:val="6"/>
        </w:numPr>
        <w:spacing w:line="360" w:lineRule="auto"/>
        <w:jc w:val="both"/>
      </w:pPr>
      <w:r>
        <w:t>Identificar as diferentes formas de comunicação;</w:t>
      </w:r>
    </w:p>
    <w:p w:rsidR="00FF5E19" w:rsidRDefault="00FF5E19" w:rsidP="00FF5E19">
      <w:pPr>
        <w:numPr>
          <w:ilvl w:val="0"/>
          <w:numId w:val="6"/>
        </w:numPr>
        <w:spacing w:line="360" w:lineRule="auto"/>
        <w:jc w:val="both"/>
      </w:pPr>
      <w:r>
        <w:t>Perceber a importância da escrita e sua função na sociedade;</w:t>
      </w:r>
    </w:p>
    <w:p w:rsidR="00FF5E19" w:rsidRDefault="00FF5E19" w:rsidP="00FF5E19">
      <w:pPr>
        <w:numPr>
          <w:ilvl w:val="0"/>
          <w:numId w:val="6"/>
        </w:numPr>
        <w:spacing w:line="360" w:lineRule="auto"/>
        <w:jc w:val="both"/>
      </w:pPr>
      <w:r>
        <w:t>Reconhecer a importância do seu nome e sobrenome e de onde vem;</w:t>
      </w:r>
    </w:p>
    <w:p w:rsidR="00FF5E19" w:rsidRDefault="00FF5E19" w:rsidP="00FF5E19">
      <w:pPr>
        <w:numPr>
          <w:ilvl w:val="0"/>
          <w:numId w:val="6"/>
        </w:numPr>
        <w:spacing w:line="360" w:lineRule="auto"/>
        <w:jc w:val="both"/>
      </w:pPr>
      <w:r>
        <w:t>Ampliar sua capacidade de comunicação e expressão;</w:t>
      </w:r>
    </w:p>
    <w:p w:rsidR="00FF5E19" w:rsidRDefault="00FF5E19" w:rsidP="00FF5E19">
      <w:pPr>
        <w:numPr>
          <w:ilvl w:val="0"/>
          <w:numId w:val="6"/>
        </w:numPr>
        <w:spacing w:line="360" w:lineRule="auto"/>
        <w:jc w:val="both"/>
      </w:pPr>
      <w:r>
        <w:lastRenderedPageBreak/>
        <w:t>Identificar as consoantes através da escrita;</w:t>
      </w:r>
    </w:p>
    <w:p w:rsidR="00FF5E19" w:rsidRDefault="00FF5E19" w:rsidP="00FF5E19">
      <w:pPr>
        <w:numPr>
          <w:ilvl w:val="0"/>
          <w:numId w:val="6"/>
        </w:numPr>
        <w:spacing w:line="360" w:lineRule="auto"/>
        <w:jc w:val="both"/>
      </w:pPr>
      <w:r>
        <w:t>Juntando consoantes com vogais e formando sílabas;</w:t>
      </w:r>
    </w:p>
    <w:p w:rsidR="00FF5E19" w:rsidRDefault="00FF5E19" w:rsidP="00FF5E19">
      <w:pPr>
        <w:numPr>
          <w:ilvl w:val="0"/>
          <w:numId w:val="6"/>
        </w:numPr>
        <w:spacing w:line="360" w:lineRule="auto"/>
        <w:jc w:val="both"/>
      </w:pPr>
      <w:r>
        <w:t>Reconhecer as noções e espaço</w:t>
      </w:r>
      <w:r w:rsidR="00E6776C">
        <w:t xml:space="preserve"> entre palavras</w:t>
      </w:r>
      <w:r>
        <w:t>;</w:t>
      </w:r>
    </w:p>
    <w:p w:rsidR="00FF5E19" w:rsidRDefault="00FF5E19" w:rsidP="00FF5E19">
      <w:pPr>
        <w:numPr>
          <w:ilvl w:val="0"/>
          <w:numId w:val="6"/>
        </w:numPr>
        <w:spacing w:line="360" w:lineRule="auto"/>
        <w:jc w:val="both"/>
      </w:pPr>
      <w:r>
        <w:t>Conhecer a importância dos elementos da natureza;</w:t>
      </w:r>
    </w:p>
    <w:p w:rsidR="00FF5E19" w:rsidRDefault="00FF5E19" w:rsidP="009C77CF">
      <w:pPr>
        <w:pStyle w:val="PargrafodaLista"/>
        <w:numPr>
          <w:ilvl w:val="0"/>
          <w:numId w:val="6"/>
        </w:numPr>
        <w:spacing w:after="240" w:line="360" w:lineRule="auto"/>
        <w:jc w:val="both"/>
      </w:pPr>
      <w:r>
        <w:t>Despertar o interesse pelas descobertas feitas.</w:t>
      </w:r>
    </w:p>
    <w:p w:rsidR="009C77CF" w:rsidRDefault="009C77CF" w:rsidP="009C77CF">
      <w:pPr>
        <w:pStyle w:val="PargrafodaLista"/>
        <w:numPr>
          <w:ilvl w:val="0"/>
          <w:numId w:val="6"/>
        </w:numPr>
        <w:tabs>
          <w:tab w:val="left" w:pos="0"/>
        </w:tabs>
        <w:spacing w:line="360" w:lineRule="auto"/>
      </w:pPr>
      <w:r>
        <w:t>Reconhecer e utilizar a letra Maiúscula e minúscula em diversas palavras;</w:t>
      </w:r>
    </w:p>
    <w:p w:rsidR="009C77CF" w:rsidRDefault="009C77CF" w:rsidP="009C77CF">
      <w:pPr>
        <w:pStyle w:val="PargrafodaLista"/>
        <w:numPr>
          <w:ilvl w:val="0"/>
          <w:numId w:val="6"/>
        </w:numPr>
        <w:tabs>
          <w:tab w:val="left" w:pos="0"/>
        </w:tabs>
        <w:spacing w:line="360" w:lineRule="auto"/>
      </w:pPr>
      <w:r>
        <w:t>Identificação entre nomes próprios e comuns;</w:t>
      </w:r>
    </w:p>
    <w:p w:rsidR="009C77CF" w:rsidRDefault="009C77CF" w:rsidP="009C77CF">
      <w:pPr>
        <w:pStyle w:val="PargrafodaLista"/>
        <w:numPr>
          <w:ilvl w:val="0"/>
          <w:numId w:val="6"/>
        </w:numPr>
        <w:tabs>
          <w:tab w:val="left" w:pos="0"/>
        </w:tabs>
        <w:spacing w:line="360" w:lineRule="auto"/>
      </w:pPr>
      <w:r>
        <w:t>Realizar diversas formas de leitura;</w:t>
      </w:r>
    </w:p>
    <w:p w:rsidR="009C77CF" w:rsidRPr="002F2026" w:rsidRDefault="009C77CF" w:rsidP="009C77CF">
      <w:pPr>
        <w:pStyle w:val="PargrafodaLista"/>
        <w:numPr>
          <w:ilvl w:val="0"/>
          <w:numId w:val="6"/>
        </w:numPr>
        <w:tabs>
          <w:tab w:val="left" w:pos="0"/>
        </w:tabs>
        <w:spacing w:line="360" w:lineRule="auto"/>
      </w:pPr>
      <w:r>
        <w:t>Reconhecer o som das letras e escrevendo palavras;</w:t>
      </w:r>
    </w:p>
    <w:p w:rsidR="009C77CF" w:rsidRDefault="009C77CF" w:rsidP="009C77CF">
      <w:pPr>
        <w:numPr>
          <w:ilvl w:val="0"/>
          <w:numId w:val="6"/>
        </w:numPr>
        <w:spacing w:line="360" w:lineRule="auto"/>
        <w:jc w:val="both"/>
      </w:pPr>
      <w:r>
        <w:t>Reconhecer os graus dos substantivos;</w:t>
      </w:r>
    </w:p>
    <w:p w:rsidR="009C77CF" w:rsidRDefault="009C77CF" w:rsidP="009C77CF">
      <w:pPr>
        <w:numPr>
          <w:ilvl w:val="0"/>
          <w:numId w:val="6"/>
        </w:numPr>
        <w:spacing w:line="360" w:lineRule="auto"/>
        <w:jc w:val="both"/>
      </w:pPr>
      <w:r>
        <w:t>Reconhecer o som inicial e final das palavras (as rimas);</w:t>
      </w:r>
    </w:p>
    <w:p w:rsidR="009C77CF" w:rsidRDefault="009C77CF" w:rsidP="009C77CF">
      <w:pPr>
        <w:numPr>
          <w:ilvl w:val="0"/>
          <w:numId w:val="6"/>
        </w:numPr>
        <w:spacing w:line="360" w:lineRule="auto"/>
        <w:jc w:val="both"/>
      </w:pPr>
      <w:r>
        <w:t>Expressar-se oralmente e por escrito;</w:t>
      </w:r>
    </w:p>
    <w:p w:rsidR="009C77CF" w:rsidRDefault="009C77CF" w:rsidP="009C77CF">
      <w:pPr>
        <w:numPr>
          <w:ilvl w:val="0"/>
          <w:numId w:val="6"/>
        </w:numPr>
        <w:spacing w:line="360" w:lineRule="auto"/>
        <w:jc w:val="both"/>
      </w:pPr>
      <w:r>
        <w:t>Reconhecer nas palavras os seus símbolos e o número de sílabas que compõem;</w:t>
      </w:r>
    </w:p>
    <w:p w:rsidR="009C77CF" w:rsidRDefault="009C77CF" w:rsidP="00D3257F">
      <w:pPr>
        <w:numPr>
          <w:ilvl w:val="0"/>
          <w:numId w:val="6"/>
        </w:numPr>
        <w:spacing w:line="360" w:lineRule="auto"/>
        <w:jc w:val="both"/>
      </w:pPr>
      <w:r>
        <w:t>Produzir pequenos textos coletivos e individuais.</w:t>
      </w:r>
    </w:p>
    <w:p w:rsidR="00D3257F" w:rsidRDefault="00D3257F" w:rsidP="00D3257F">
      <w:pPr>
        <w:spacing w:line="360" w:lineRule="auto"/>
        <w:ind w:left="1080"/>
        <w:jc w:val="both"/>
      </w:pPr>
    </w:p>
    <w:p w:rsidR="00FF5E19" w:rsidRDefault="00FF5E19" w:rsidP="00FF5E19">
      <w:pPr>
        <w:spacing w:after="240" w:line="360" w:lineRule="auto"/>
        <w:jc w:val="both"/>
      </w:pPr>
      <w:r w:rsidRPr="00136078">
        <w:rPr>
          <w:b/>
        </w:rPr>
        <w:t>Conteúdos Programáticos:</w:t>
      </w:r>
    </w:p>
    <w:p w:rsidR="00FF5E19" w:rsidRPr="002F2026" w:rsidRDefault="00FF5E19" w:rsidP="00FF5E19">
      <w:pPr>
        <w:spacing w:after="240" w:line="360" w:lineRule="auto"/>
        <w:jc w:val="both"/>
      </w:pPr>
      <w:r>
        <w:rPr>
          <w:b/>
        </w:rPr>
        <w:t>1º Bimestre</w:t>
      </w:r>
    </w:p>
    <w:p w:rsidR="00FF5E19" w:rsidRDefault="00FF5E19" w:rsidP="00FF5E19">
      <w:pPr>
        <w:spacing w:line="360" w:lineRule="auto"/>
        <w:jc w:val="both"/>
      </w:pPr>
      <w:r>
        <w:t>* Comunicação e coordenação motora;</w:t>
      </w:r>
    </w:p>
    <w:p w:rsidR="00FF5E19" w:rsidRDefault="00FF5E19" w:rsidP="00FF5E19">
      <w:pPr>
        <w:spacing w:line="360" w:lineRule="auto"/>
        <w:jc w:val="both"/>
      </w:pPr>
      <w:r>
        <w:t>*Escrita do próprio nome;</w:t>
      </w:r>
    </w:p>
    <w:p w:rsidR="00FF5E19" w:rsidRDefault="00FF5E19" w:rsidP="00FF5E19">
      <w:pPr>
        <w:spacing w:line="360" w:lineRule="auto"/>
        <w:jc w:val="both"/>
      </w:pPr>
      <w:r>
        <w:t>*Eu e minha escola;</w:t>
      </w:r>
    </w:p>
    <w:p w:rsidR="00FF5E19" w:rsidRDefault="00FF5E19" w:rsidP="00FF5E19">
      <w:pPr>
        <w:spacing w:line="360" w:lineRule="auto"/>
        <w:jc w:val="both"/>
      </w:pPr>
      <w:r>
        <w:t xml:space="preserve"> *O caminho da escola;</w:t>
      </w:r>
    </w:p>
    <w:p w:rsidR="00FF5E19" w:rsidRDefault="00FF5E19" w:rsidP="00FF5E19">
      <w:pPr>
        <w:spacing w:line="360" w:lineRule="auto"/>
        <w:jc w:val="both"/>
      </w:pPr>
      <w:r>
        <w:t>*As vogais;</w:t>
      </w:r>
    </w:p>
    <w:p w:rsidR="00FF5E19" w:rsidRDefault="00FF5E19" w:rsidP="00FF5E19">
      <w:pPr>
        <w:spacing w:line="360" w:lineRule="auto"/>
        <w:jc w:val="both"/>
      </w:pPr>
      <w:r>
        <w:t>* Produção de texto oral e escrita;</w:t>
      </w:r>
    </w:p>
    <w:p w:rsidR="00FF5E19" w:rsidRDefault="00FF5E19" w:rsidP="00FF5E19">
      <w:pPr>
        <w:spacing w:line="360" w:lineRule="auto"/>
        <w:jc w:val="both"/>
      </w:pPr>
      <w:r>
        <w:t>*Oralidade: Projeto Gibiteca;</w:t>
      </w:r>
    </w:p>
    <w:p w:rsidR="00FF5E19" w:rsidRDefault="00FF5E19" w:rsidP="00FF5E19">
      <w:pPr>
        <w:spacing w:line="360" w:lineRule="auto"/>
        <w:jc w:val="both"/>
      </w:pPr>
      <w:r>
        <w:t>*Rimas;</w:t>
      </w:r>
    </w:p>
    <w:p w:rsidR="00FF5E19" w:rsidRDefault="00FF5E19" w:rsidP="00FF5E19">
      <w:pPr>
        <w:spacing w:line="360" w:lineRule="auto"/>
        <w:jc w:val="both"/>
      </w:pPr>
      <w:r>
        <w:t>*Diagnóstico da aprendizagem.</w:t>
      </w:r>
    </w:p>
    <w:p w:rsidR="009A2690" w:rsidRDefault="009A2690" w:rsidP="00FF5E19">
      <w:pPr>
        <w:spacing w:line="360" w:lineRule="auto"/>
        <w:jc w:val="both"/>
      </w:pPr>
    </w:p>
    <w:p w:rsidR="009A2690" w:rsidRPr="002F2026" w:rsidRDefault="009A2690" w:rsidP="009A2690">
      <w:pPr>
        <w:spacing w:line="360" w:lineRule="auto"/>
        <w:jc w:val="both"/>
      </w:pPr>
      <w:r>
        <w:rPr>
          <w:b/>
        </w:rPr>
        <w:t>Competência</w:t>
      </w:r>
      <w:r>
        <w:t>:</w:t>
      </w:r>
    </w:p>
    <w:p w:rsidR="009A2690" w:rsidRDefault="009A2690" w:rsidP="00D3257F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 xml:space="preserve">Desenvolver a linguagem oral e escrita, coordenar os movimentos motores (grossa e fina); </w:t>
      </w:r>
    </w:p>
    <w:p w:rsidR="009A2690" w:rsidRDefault="009A2690" w:rsidP="00D3257F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 xml:space="preserve">Ampliar, as possibilidades dos movimentos e equilíbrio de diferentes posturas corporais; </w:t>
      </w:r>
    </w:p>
    <w:p w:rsidR="009A2690" w:rsidRDefault="00D3257F" w:rsidP="00D3257F">
      <w:pPr>
        <w:pStyle w:val="PargrafodaLista"/>
        <w:numPr>
          <w:ilvl w:val="0"/>
          <w:numId w:val="18"/>
        </w:numPr>
        <w:spacing w:line="360" w:lineRule="auto"/>
        <w:jc w:val="both"/>
      </w:pPr>
      <w:r>
        <w:lastRenderedPageBreak/>
        <w:t>Observar</w:t>
      </w:r>
      <w:r w:rsidR="009A2690">
        <w:t xml:space="preserve"> </w:t>
      </w:r>
      <w:r>
        <w:t xml:space="preserve">e ampliar </w:t>
      </w:r>
      <w:r w:rsidR="009A2690">
        <w:t>a oralidade das crianças.</w:t>
      </w:r>
    </w:p>
    <w:p w:rsidR="009A2690" w:rsidRDefault="009A2690" w:rsidP="00D3257F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>Construir gradativamente a linguagem como meio de expressão e comunicação</w:t>
      </w:r>
      <w:r w:rsidR="00D3257F">
        <w:t>.</w:t>
      </w:r>
    </w:p>
    <w:p w:rsidR="00D3257F" w:rsidRPr="00B73CA7" w:rsidRDefault="00D3257F" w:rsidP="009A2690">
      <w:pPr>
        <w:spacing w:line="360" w:lineRule="auto"/>
        <w:jc w:val="both"/>
      </w:pPr>
    </w:p>
    <w:p w:rsidR="009A2690" w:rsidRDefault="009A2690" w:rsidP="009A2690">
      <w:pPr>
        <w:spacing w:line="360" w:lineRule="auto"/>
        <w:jc w:val="both"/>
        <w:rPr>
          <w:b/>
        </w:rPr>
      </w:pPr>
      <w:r>
        <w:rPr>
          <w:b/>
        </w:rPr>
        <w:t>Habilidades</w:t>
      </w:r>
    </w:p>
    <w:p w:rsidR="009A2690" w:rsidRDefault="009A2690" w:rsidP="00D3257F">
      <w:pPr>
        <w:pStyle w:val="PargrafodaLista"/>
        <w:numPr>
          <w:ilvl w:val="0"/>
          <w:numId w:val="19"/>
        </w:numPr>
        <w:tabs>
          <w:tab w:val="left" w:pos="0"/>
        </w:tabs>
        <w:spacing w:line="360" w:lineRule="auto"/>
      </w:pPr>
      <w:r>
        <w:t>Nomear palavras iniciadas com determinadas letras do alfabeto;</w:t>
      </w:r>
    </w:p>
    <w:p w:rsidR="009A2690" w:rsidRDefault="009A2690" w:rsidP="00D3257F">
      <w:pPr>
        <w:pStyle w:val="PargrafodaLista"/>
        <w:numPr>
          <w:ilvl w:val="0"/>
          <w:numId w:val="19"/>
        </w:numPr>
        <w:tabs>
          <w:tab w:val="left" w:pos="0"/>
        </w:tabs>
        <w:spacing w:line="360" w:lineRule="auto"/>
      </w:pPr>
      <w:r>
        <w:t>Promover atividades em que ler e escrever faça real sentido;</w:t>
      </w:r>
    </w:p>
    <w:p w:rsidR="009A2690" w:rsidRDefault="009A2690" w:rsidP="00D3257F">
      <w:pPr>
        <w:pStyle w:val="PargrafodaLista"/>
        <w:numPr>
          <w:ilvl w:val="0"/>
          <w:numId w:val="19"/>
        </w:numPr>
        <w:tabs>
          <w:tab w:val="left" w:pos="0"/>
        </w:tabs>
        <w:spacing w:line="360" w:lineRule="auto"/>
      </w:pPr>
      <w:r>
        <w:t>Reconhecer e utilizar a letra Maiúscula e minúscula em diversas palavras;</w:t>
      </w:r>
    </w:p>
    <w:p w:rsidR="009A2690" w:rsidRDefault="009A2690" w:rsidP="00D3257F">
      <w:pPr>
        <w:pStyle w:val="PargrafodaLista"/>
        <w:numPr>
          <w:ilvl w:val="0"/>
          <w:numId w:val="19"/>
        </w:numPr>
        <w:tabs>
          <w:tab w:val="left" w:pos="0"/>
        </w:tabs>
        <w:spacing w:line="360" w:lineRule="auto"/>
      </w:pPr>
      <w:r>
        <w:t>Identificação entre nomes próprios e comuns;</w:t>
      </w:r>
    </w:p>
    <w:p w:rsidR="009A2690" w:rsidRDefault="009A2690" w:rsidP="00D3257F">
      <w:pPr>
        <w:pStyle w:val="PargrafodaLista"/>
        <w:numPr>
          <w:ilvl w:val="0"/>
          <w:numId w:val="19"/>
        </w:numPr>
        <w:tabs>
          <w:tab w:val="left" w:pos="0"/>
        </w:tabs>
        <w:spacing w:line="360" w:lineRule="auto"/>
      </w:pPr>
      <w:r>
        <w:t>Realizar diversas formas de leitura;</w:t>
      </w:r>
    </w:p>
    <w:p w:rsidR="009A2690" w:rsidRDefault="009A2690" w:rsidP="00177B0D">
      <w:pPr>
        <w:pStyle w:val="PargrafodaLista"/>
        <w:numPr>
          <w:ilvl w:val="0"/>
          <w:numId w:val="19"/>
        </w:numPr>
        <w:tabs>
          <w:tab w:val="left" w:pos="0"/>
        </w:tabs>
        <w:spacing w:line="360" w:lineRule="auto"/>
      </w:pPr>
      <w:r>
        <w:t>Reconhecer o som das letras e escrevendo palavras</w:t>
      </w:r>
    </w:p>
    <w:p w:rsidR="00EA71E0" w:rsidRPr="00A42473" w:rsidRDefault="00EA71E0" w:rsidP="00EA71E0">
      <w:pPr>
        <w:spacing w:line="360" w:lineRule="auto"/>
        <w:jc w:val="both"/>
      </w:pPr>
    </w:p>
    <w:p w:rsidR="00EA71E0" w:rsidRDefault="00EA71E0" w:rsidP="00EA71E0">
      <w:pPr>
        <w:spacing w:line="360" w:lineRule="auto"/>
        <w:jc w:val="both"/>
        <w:rPr>
          <w:b/>
        </w:rPr>
      </w:pPr>
      <w:r>
        <w:rPr>
          <w:b/>
        </w:rPr>
        <w:t>2º Bimestre</w:t>
      </w:r>
    </w:p>
    <w:p w:rsidR="00EA71E0" w:rsidRDefault="00EA71E0" w:rsidP="00EA71E0">
      <w:pPr>
        <w:spacing w:line="360" w:lineRule="auto"/>
        <w:jc w:val="both"/>
      </w:pPr>
      <w:r>
        <w:t>*As consoantes;</w:t>
      </w:r>
    </w:p>
    <w:p w:rsidR="00EA71E0" w:rsidRDefault="00EA71E0" w:rsidP="00EA71E0">
      <w:pPr>
        <w:spacing w:line="360" w:lineRule="auto"/>
        <w:jc w:val="both"/>
      </w:pPr>
      <w:r>
        <w:t>*Alfabeto;</w:t>
      </w:r>
    </w:p>
    <w:p w:rsidR="00EA71E0" w:rsidRDefault="00EA71E0" w:rsidP="00EA71E0">
      <w:pPr>
        <w:spacing w:line="360" w:lineRule="auto"/>
        <w:jc w:val="both"/>
      </w:pPr>
      <w:r>
        <w:t>*Letras maiúsculas e minúsculas;</w:t>
      </w:r>
    </w:p>
    <w:p w:rsidR="00EA71E0" w:rsidRDefault="00EA71E0" w:rsidP="00EA71E0">
      <w:pPr>
        <w:spacing w:line="360" w:lineRule="auto"/>
        <w:jc w:val="both"/>
      </w:pPr>
      <w:r>
        <w:t>*Nomes próprios e comuns;</w:t>
      </w:r>
    </w:p>
    <w:p w:rsidR="00EA71E0" w:rsidRDefault="00EA71E0" w:rsidP="00EA71E0">
      <w:pPr>
        <w:spacing w:line="360" w:lineRule="auto"/>
        <w:jc w:val="both"/>
      </w:pPr>
      <w:r>
        <w:t>*Leitura e escrita;</w:t>
      </w:r>
    </w:p>
    <w:p w:rsidR="00EA71E0" w:rsidRDefault="00EA71E0" w:rsidP="00EA71E0">
      <w:pPr>
        <w:spacing w:line="360" w:lineRule="auto"/>
        <w:jc w:val="both"/>
      </w:pPr>
      <w:r>
        <w:t>* Produção oral e escrita.</w:t>
      </w:r>
    </w:p>
    <w:p w:rsidR="009A2690" w:rsidRDefault="009A2690" w:rsidP="00EA71E0">
      <w:pPr>
        <w:spacing w:line="360" w:lineRule="auto"/>
        <w:jc w:val="both"/>
      </w:pPr>
    </w:p>
    <w:p w:rsidR="009A2690" w:rsidRDefault="009A2690" w:rsidP="009A2690">
      <w:pPr>
        <w:shd w:val="clear" w:color="auto" w:fill="FFFFFF"/>
        <w:spacing w:after="135" w:line="360" w:lineRule="auto"/>
        <w:jc w:val="both"/>
        <w:rPr>
          <w:color w:val="4D4D4D"/>
        </w:rPr>
      </w:pPr>
      <w:r>
        <w:rPr>
          <w:b/>
        </w:rPr>
        <w:t>Competência</w:t>
      </w:r>
      <w:r>
        <w:t>:</w:t>
      </w:r>
    </w:p>
    <w:p w:rsidR="009A2690" w:rsidRPr="009A2690" w:rsidRDefault="009A2690" w:rsidP="00D3257F">
      <w:pPr>
        <w:pStyle w:val="PargrafodaLista"/>
        <w:numPr>
          <w:ilvl w:val="0"/>
          <w:numId w:val="20"/>
        </w:numPr>
        <w:shd w:val="clear" w:color="auto" w:fill="FFFFFF"/>
        <w:spacing w:after="135" w:line="360" w:lineRule="auto"/>
        <w:jc w:val="both"/>
      </w:pPr>
      <w:r w:rsidRPr="009A2690">
        <w:t>Ser capaz de compreender texto presente em situações de integração social, respeitando a diferentes manifestações de linguagem.</w:t>
      </w:r>
    </w:p>
    <w:p w:rsidR="009A2690" w:rsidRDefault="009A2690" w:rsidP="009A2690">
      <w:pPr>
        <w:spacing w:line="360" w:lineRule="auto"/>
        <w:jc w:val="both"/>
        <w:rPr>
          <w:b/>
        </w:rPr>
      </w:pPr>
      <w:r>
        <w:rPr>
          <w:b/>
        </w:rPr>
        <w:t>Habilidades</w:t>
      </w:r>
    </w:p>
    <w:p w:rsidR="00177B0D" w:rsidRDefault="00177B0D" w:rsidP="009A2690">
      <w:pPr>
        <w:spacing w:line="360" w:lineRule="auto"/>
        <w:jc w:val="both"/>
        <w:rPr>
          <w:b/>
        </w:rPr>
      </w:pPr>
    </w:p>
    <w:p w:rsidR="009A2690" w:rsidRDefault="009A2690" w:rsidP="009A2690">
      <w:pPr>
        <w:numPr>
          <w:ilvl w:val="0"/>
          <w:numId w:val="2"/>
        </w:numPr>
        <w:spacing w:line="360" w:lineRule="auto"/>
        <w:jc w:val="both"/>
      </w:pPr>
      <w:r>
        <w:t>Identificar e escrever as sílabas simples;</w:t>
      </w:r>
    </w:p>
    <w:p w:rsidR="009A2690" w:rsidRDefault="009A2690" w:rsidP="009A2690">
      <w:pPr>
        <w:numPr>
          <w:ilvl w:val="0"/>
          <w:numId w:val="2"/>
        </w:numPr>
        <w:spacing w:line="360" w:lineRule="auto"/>
        <w:jc w:val="both"/>
      </w:pPr>
      <w:r>
        <w:t>Identificar os sons das letras;</w:t>
      </w:r>
    </w:p>
    <w:p w:rsidR="009A2690" w:rsidRDefault="009A2690" w:rsidP="009A2690">
      <w:pPr>
        <w:numPr>
          <w:ilvl w:val="0"/>
          <w:numId w:val="2"/>
        </w:numPr>
        <w:spacing w:line="360" w:lineRule="auto"/>
        <w:jc w:val="both"/>
      </w:pPr>
      <w:r>
        <w:t>Formar palavras com duas ou mais sílabas;</w:t>
      </w:r>
    </w:p>
    <w:p w:rsidR="009A2690" w:rsidRDefault="009A2690" w:rsidP="009A2690">
      <w:pPr>
        <w:numPr>
          <w:ilvl w:val="0"/>
          <w:numId w:val="2"/>
        </w:numPr>
        <w:spacing w:line="360" w:lineRule="auto"/>
        <w:jc w:val="both"/>
      </w:pPr>
      <w:r>
        <w:t>Reconhecer os graus dos substantivos;</w:t>
      </w:r>
    </w:p>
    <w:p w:rsidR="009A2690" w:rsidRDefault="009A2690" w:rsidP="009A2690">
      <w:pPr>
        <w:numPr>
          <w:ilvl w:val="0"/>
          <w:numId w:val="2"/>
        </w:numPr>
        <w:spacing w:line="360" w:lineRule="auto"/>
        <w:jc w:val="both"/>
      </w:pPr>
      <w:r>
        <w:t>Reconhecer o som inicial e final das palavras;</w:t>
      </w:r>
    </w:p>
    <w:p w:rsidR="009A2690" w:rsidRDefault="009A2690" w:rsidP="00EA71E0">
      <w:pPr>
        <w:numPr>
          <w:ilvl w:val="0"/>
          <w:numId w:val="2"/>
        </w:numPr>
        <w:spacing w:line="360" w:lineRule="auto"/>
        <w:jc w:val="both"/>
      </w:pPr>
      <w:r>
        <w:t>Expressar-se oralmente e com clareza</w:t>
      </w:r>
    </w:p>
    <w:p w:rsidR="00D3257F" w:rsidRDefault="00D3257F" w:rsidP="00EA71E0">
      <w:pPr>
        <w:spacing w:line="360" w:lineRule="auto"/>
        <w:jc w:val="both"/>
      </w:pPr>
    </w:p>
    <w:p w:rsidR="006019AA" w:rsidRDefault="006019AA" w:rsidP="00EA71E0">
      <w:pPr>
        <w:spacing w:line="360" w:lineRule="auto"/>
        <w:jc w:val="both"/>
      </w:pPr>
    </w:p>
    <w:p w:rsidR="00EA71E0" w:rsidRPr="0059500F" w:rsidRDefault="00EA71E0" w:rsidP="00EA71E0">
      <w:pPr>
        <w:spacing w:line="360" w:lineRule="auto"/>
        <w:jc w:val="both"/>
      </w:pPr>
      <w:r w:rsidRPr="0059500F">
        <w:rPr>
          <w:b/>
        </w:rPr>
        <w:lastRenderedPageBreak/>
        <w:t>3º Bimestre</w:t>
      </w:r>
    </w:p>
    <w:p w:rsidR="00EA71E0" w:rsidRDefault="00EA71E0" w:rsidP="00EA71E0">
      <w:pPr>
        <w:spacing w:line="360" w:lineRule="auto"/>
      </w:pPr>
      <w:r>
        <w:t xml:space="preserve"> *Silabas simples;</w:t>
      </w:r>
    </w:p>
    <w:p w:rsidR="00EA71E0" w:rsidRDefault="00EA71E0" w:rsidP="00EA71E0">
      <w:pPr>
        <w:spacing w:line="360" w:lineRule="auto"/>
      </w:pPr>
      <w:r>
        <w:t xml:space="preserve"> *Aumentativo e diminutivo;</w:t>
      </w:r>
    </w:p>
    <w:p w:rsidR="00EA71E0" w:rsidRDefault="00EA71E0" w:rsidP="00EA71E0">
      <w:pPr>
        <w:spacing w:line="360" w:lineRule="auto"/>
      </w:pPr>
      <w:r>
        <w:t>*Leitura coletiva e individual de palavras;</w:t>
      </w:r>
    </w:p>
    <w:p w:rsidR="00EA71E0" w:rsidRDefault="00EA71E0" w:rsidP="00EA71E0">
      <w:pPr>
        <w:spacing w:line="360" w:lineRule="auto"/>
      </w:pPr>
      <w:r>
        <w:t>* Oralidade;</w:t>
      </w:r>
    </w:p>
    <w:p w:rsidR="00EA71E0" w:rsidRDefault="00EA71E0" w:rsidP="00EA71E0">
      <w:pPr>
        <w:spacing w:line="360" w:lineRule="auto"/>
      </w:pPr>
      <w:r>
        <w:t>*Leitura pelo professor (a).</w:t>
      </w:r>
    </w:p>
    <w:p w:rsidR="00EA71E0" w:rsidRDefault="00EA71E0" w:rsidP="00EA71E0">
      <w:pPr>
        <w:spacing w:line="360" w:lineRule="auto"/>
        <w:jc w:val="both"/>
      </w:pPr>
      <w:r>
        <w:t>* Produção oral e escrita</w:t>
      </w:r>
      <w:r w:rsidR="009A2690">
        <w:t>.</w:t>
      </w:r>
    </w:p>
    <w:p w:rsidR="009A2690" w:rsidRDefault="009A2690" w:rsidP="00EA71E0">
      <w:pPr>
        <w:spacing w:line="360" w:lineRule="auto"/>
        <w:jc w:val="both"/>
      </w:pPr>
    </w:p>
    <w:p w:rsidR="009A2690" w:rsidRDefault="009A2690" w:rsidP="009A2690">
      <w:pPr>
        <w:shd w:val="clear" w:color="auto" w:fill="FFFFFF"/>
        <w:spacing w:after="135" w:line="360" w:lineRule="auto"/>
        <w:jc w:val="both"/>
        <w:rPr>
          <w:color w:val="4D4D4D"/>
        </w:rPr>
      </w:pPr>
      <w:r>
        <w:rPr>
          <w:b/>
        </w:rPr>
        <w:t>Competência</w:t>
      </w:r>
      <w:r>
        <w:t>:</w:t>
      </w:r>
    </w:p>
    <w:p w:rsidR="009A2690" w:rsidRPr="00D3257F" w:rsidRDefault="009A2690" w:rsidP="00D3257F">
      <w:pPr>
        <w:pStyle w:val="PargrafodaLista"/>
        <w:numPr>
          <w:ilvl w:val="0"/>
          <w:numId w:val="20"/>
        </w:numPr>
        <w:shd w:val="clear" w:color="auto" w:fill="FFFFFF"/>
        <w:spacing w:after="135" w:line="360" w:lineRule="auto"/>
        <w:jc w:val="both"/>
        <w:rPr>
          <w:color w:val="4D4D4D"/>
        </w:rPr>
      </w:pPr>
      <w:r>
        <w:t>Desenvolver a prática correta da leitura exercendo o domínio das regras obedecendo a inovação;</w:t>
      </w:r>
    </w:p>
    <w:p w:rsidR="009A2690" w:rsidRDefault="009A2690" w:rsidP="00D3257F">
      <w:pPr>
        <w:pStyle w:val="PargrafodaLista"/>
        <w:numPr>
          <w:ilvl w:val="0"/>
          <w:numId w:val="20"/>
        </w:numPr>
        <w:shd w:val="clear" w:color="auto" w:fill="FFFFFF"/>
        <w:spacing w:after="135" w:line="360" w:lineRule="auto"/>
        <w:jc w:val="both"/>
      </w:pPr>
      <w:r>
        <w:t>Utilizar a linguagem oral e escrita para compor textos com coesão e coerência;</w:t>
      </w:r>
    </w:p>
    <w:p w:rsidR="009A2690" w:rsidRDefault="009A2690" w:rsidP="00D3257F">
      <w:pPr>
        <w:pStyle w:val="PargrafodaLista"/>
        <w:numPr>
          <w:ilvl w:val="0"/>
          <w:numId w:val="20"/>
        </w:numPr>
        <w:shd w:val="clear" w:color="auto" w:fill="FFFFFF"/>
        <w:spacing w:after="135" w:line="360" w:lineRule="auto"/>
        <w:jc w:val="both"/>
      </w:pPr>
      <w:r>
        <w:t>Interpretar, identificar e utilizar as letras do alfabeto, nas suas diferentes formas.</w:t>
      </w:r>
    </w:p>
    <w:p w:rsidR="009A2690" w:rsidRPr="002F2026" w:rsidRDefault="009A2690" w:rsidP="009A2690">
      <w:pPr>
        <w:shd w:val="clear" w:color="auto" w:fill="FFFFFF"/>
        <w:spacing w:after="135" w:line="360" w:lineRule="auto"/>
        <w:jc w:val="both"/>
        <w:rPr>
          <w:b/>
        </w:rPr>
      </w:pPr>
      <w:r w:rsidRPr="002F2026">
        <w:rPr>
          <w:b/>
        </w:rPr>
        <w:t>Habilidade</w:t>
      </w:r>
    </w:p>
    <w:p w:rsidR="009A2690" w:rsidRDefault="009A2690" w:rsidP="009A2690">
      <w:pPr>
        <w:numPr>
          <w:ilvl w:val="0"/>
          <w:numId w:val="12"/>
        </w:numPr>
        <w:spacing w:line="360" w:lineRule="auto"/>
        <w:jc w:val="both"/>
      </w:pPr>
      <w:r>
        <w:t>Desenvolver a capacidade de escrever, ler e compreender;</w:t>
      </w:r>
    </w:p>
    <w:p w:rsidR="009A2690" w:rsidRDefault="009A2690" w:rsidP="009A2690">
      <w:pPr>
        <w:numPr>
          <w:ilvl w:val="0"/>
          <w:numId w:val="12"/>
        </w:numPr>
        <w:spacing w:line="360" w:lineRule="auto"/>
        <w:jc w:val="both"/>
      </w:pPr>
      <w:r>
        <w:t>Expressar-se oralmente e por escrito;</w:t>
      </w:r>
    </w:p>
    <w:p w:rsidR="009A2690" w:rsidRDefault="009A2690" w:rsidP="009A2690">
      <w:pPr>
        <w:numPr>
          <w:ilvl w:val="0"/>
          <w:numId w:val="12"/>
        </w:numPr>
        <w:spacing w:line="360" w:lineRule="auto"/>
        <w:jc w:val="both"/>
      </w:pPr>
      <w:r>
        <w:t>Reconhecer nas palavras os seus símbolos e o número de sílabas que compõem;</w:t>
      </w:r>
    </w:p>
    <w:p w:rsidR="009A2690" w:rsidRDefault="009A2690" w:rsidP="009A2690">
      <w:pPr>
        <w:numPr>
          <w:ilvl w:val="0"/>
          <w:numId w:val="12"/>
        </w:numPr>
        <w:spacing w:line="360" w:lineRule="auto"/>
        <w:jc w:val="both"/>
      </w:pPr>
      <w:r>
        <w:t>Produzir pequenos textos coletivos e individuais.</w:t>
      </w:r>
    </w:p>
    <w:p w:rsidR="00EA71E0" w:rsidRDefault="00EA71E0" w:rsidP="00EA71E0">
      <w:pPr>
        <w:spacing w:line="360" w:lineRule="auto"/>
        <w:jc w:val="both"/>
      </w:pPr>
    </w:p>
    <w:p w:rsidR="00EA71E0" w:rsidRDefault="00EA71E0" w:rsidP="00EA71E0">
      <w:pPr>
        <w:shd w:val="clear" w:color="auto" w:fill="FFFFFF"/>
        <w:spacing w:after="135" w:line="360" w:lineRule="auto"/>
        <w:jc w:val="both"/>
        <w:rPr>
          <w:b/>
        </w:rPr>
      </w:pPr>
      <w:r>
        <w:rPr>
          <w:b/>
        </w:rPr>
        <w:t>4º Bimestre</w:t>
      </w:r>
    </w:p>
    <w:p w:rsidR="00EA71E0" w:rsidRDefault="00EA71E0" w:rsidP="00EA71E0">
      <w:pPr>
        <w:spacing w:line="360" w:lineRule="auto"/>
        <w:jc w:val="both"/>
      </w:pPr>
      <w:r>
        <w:t>*Oralidade;</w:t>
      </w:r>
    </w:p>
    <w:p w:rsidR="00EA71E0" w:rsidRDefault="00EA71E0" w:rsidP="00EA71E0">
      <w:pPr>
        <w:spacing w:line="360" w:lineRule="auto"/>
        <w:jc w:val="both"/>
      </w:pPr>
      <w:r>
        <w:t>*Leitura e escrita de palavras e frases;</w:t>
      </w:r>
    </w:p>
    <w:p w:rsidR="00EA71E0" w:rsidRDefault="00EA71E0" w:rsidP="00EA71E0">
      <w:pPr>
        <w:spacing w:line="360" w:lineRule="auto"/>
        <w:jc w:val="both"/>
      </w:pPr>
      <w:r>
        <w:t>*Silabas simples e complexa;</w:t>
      </w:r>
    </w:p>
    <w:p w:rsidR="00EA71E0" w:rsidRDefault="00EA71E0" w:rsidP="00EA71E0">
      <w:pPr>
        <w:spacing w:line="360" w:lineRule="auto"/>
        <w:jc w:val="both"/>
      </w:pPr>
      <w:r>
        <w:t>*Ortografia;</w:t>
      </w:r>
    </w:p>
    <w:p w:rsidR="00954627" w:rsidRDefault="00EA71E0" w:rsidP="00291A6D">
      <w:pPr>
        <w:spacing w:line="360" w:lineRule="auto"/>
        <w:jc w:val="both"/>
      </w:pPr>
      <w:r>
        <w:t>*Substantivos singular e plural.</w:t>
      </w:r>
    </w:p>
    <w:p w:rsidR="00291A6D" w:rsidRPr="00291A6D" w:rsidRDefault="00291A6D" w:rsidP="00291A6D">
      <w:pPr>
        <w:spacing w:line="360" w:lineRule="auto"/>
        <w:jc w:val="both"/>
      </w:pPr>
    </w:p>
    <w:p w:rsidR="009A2690" w:rsidRDefault="009A2690" w:rsidP="009A2690">
      <w:pPr>
        <w:shd w:val="clear" w:color="auto" w:fill="FFFFFF"/>
        <w:spacing w:after="135" w:line="360" w:lineRule="auto"/>
        <w:jc w:val="both"/>
        <w:rPr>
          <w:color w:val="4D4D4D"/>
        </w:rPr>
      </w:pPr>
      <w:r>
        <w:rPr>
          <w:b/>
        </w:rPr>
        <w:t>Competência</w:t>
      </w:r>
      <w:r>
        <w:t>:</w:t>
      </w:r>
    </w:p>
    <w:p w:rsidR="009A2690" w:rsidRPr="00D3257F" w:rsidRDefault="009A2690" w:rsidP="00D3257F">
      <w:pPr>
        <w:pStyle w:val="PargrafodaLista"/>
        <w:numPr>
          <w:ilvl w:val="0"/>
          <w:numId w:val="21"/>
        </w:numPr>
        <w:shd w:val="clear" w:color="auto" w:fill="FFFFFF"/>
        <w:spacing w:after="135" w:line="360" w:lineRule="auto"/>
        <w:jc w:val="both"/>
        <w:rPr>
          <w:color w:val="4D4D4D"/>
        </w:rPr>
      </w:pPr>
      <w:r>
        <w:t>Desenvolver a prática correta da leitura exercendo o domínio das regras obedecendo a inovação;</w:t>
      </w:r>
    </w:p>
    <w:p w:rsidR="009A2690" w:rsidRDefault="009A2690" w:rsidP="00D3257F">
      <w:pPr>
        <w:pStyle w:val="PargrafodaLista"/>
        <w:numPr>
          <w:ilvl w:val="0"/>
          <w:numId w:val="21"/>
        </w:numPr>
        <w:shd w:val="clear" w:color="auto" w:fill="FFFFFF"/>
        <w:spacing w:after="135" w:line="360" w:lineRule="auto"/>
        <w:jc w:val="both"/>
      </w:pPr>
      <w:r>
        <w:t>Utilizar a linguagem oral e escrita para compor textos com coesão e coerência;</w:t>
      </w:r>
    </w:p>
    <w:p w:rsidR="00177B0D" w:rsidRDefault="009A2690" w:rsidP="00954627">
      <w:pPr>
        <w:pStyle w:val="PargrafodaLista"/>
        <w:numPr>
          <w:ilvl w:val="0"/>
          <w:numId w:val="21"/>
        </w:numPr>
        <w:shd w:val="clear" w:color="auto" w:fill="FFFFFF"/>
        <w:spacing w:after="135" w:line="360" w:lineRule="auto"/>
        <w:jc w:val="both"/>
      </w:pPr>
      <w:r>
        <w:t>Interpretar, identificar e utilizar as letras do alfabeto, nas suas diferentes formas.</w:t>
      </w:r>
    </w:p>
    <w:p w:rsidR="009A2690" w:rsidRPr="002F2026" w:rsidRDefault="009A2690" w:rsidP="009A2690">
      <w:pPr>
        <w:shd w:val="clear" w:color="auto" w:fill="FFFFFF"/>
        <w:spacing w:after="135" w:line="360" w:lineRule="auto"/>
        <w:jc w:val="both"/>
        <w:rPr>
          <w:b/>
        </w:rPr>
      </w:pPr>
      <w:r w:rsidRPr="002F2026">
        <w:rPr>
          <w:b/>
        </w:rPr>
        <w:lastRenderedPageBreak/>
        <w:t>Habilidade</w:t>
      </w:r>
    </w:p>
    <w:p w:rsidR="009A2690" w:rsidRDefault="009A2690" w:rsidP="009A2690">
      <w:pPr>
        <w:numPr>
          <w:ilvl w:val="0"/>
          <w:numId w:val="12"/>
        </w:numPr>
        <w:spacing w:line="360" w:lineRule="auto"/>
        <w:jc w:val="both"/>
      </w:pPr>
      <w:r>
        <w:t>Desenvolver a capacidade de escrever, ler e compreender;</w:t>
      </w:r>
    </w:p>
    <w:p w:rsidR="009A2690" w:rsidRDefault="009A2690" w:rsidP="009A2690">
      <w:pPr>
        <w:numPr>
          <w:ilvl w:val="0"/>
          <w:numId w:val="12"/>
        </w:numPr>
        <w:spacing w:line="360" w:lineRule="auto"/>
        <w:jc w:val="both"/>
      </w:pPr>
      <w:r>
        <w:t>Expressar-se oralmente e por escrito;</w:t>
      </w:r>
    </w:p>
    <w:p w:rsidR="009A2690" w:rsidRDefault="009A2690" w:rsidP="009A2690">
      <w:pPr>
        <w:numPr>
          <w:ilvl w:val="0"/>
          <w:numId w:val="12"/>
        </w:numPr>
        <w:spacing w:line="360" w:lineRule="auto"/>
        <w:jc w:val="both"/>
      </w:pPr>
      <w:r>
        <w:t>Reconhecer nas palavras os seus símbolos e o número de sílabas que compõem;</w:t>
      </w:r>
    </w:p>
    <w:p w:rsidR="009A2690" w:rsidRDefault="009A2690" w:rsidP="00FF5E19">
      <w:pPr>
        <w:numPr>
          <w:ilvl w:val="0"/>
          <w:numId w:val="12"/>
        </w:numPr>
        <w:spacing w:line="360" w:lineRule="auto"/>
        <w:jc w:val="both"/>
      </w:pPr>
      <w:r>
        <w:t>Produzir pequenos textos coletivos e individuais.</w:t>
      </w:r>
    </w:p>
    <w:p w:rsidR="00291A6D" w:rsidRDefault="00291A6D" w:rsidP="00291A6D">
      <w:pPr>
        <w:spacing w:line="360" w:lineRule="auto"/>
        <w:ind w:left="720"/>
        <w:jc w:val="both"/>
      </w:pPr>
    </w:p>
    <w:p w:rsidR="00FF5E19" w:rsidRDefault="00FF5E19" w:rsidP="00FF5E19">
      <w:pPr>
        <w:spacing w:line="360" w:lineRule="auto"/>
        <w:jc w:val="both"/>
      </w:pPr>
      <w:r>
        <w:rPr>
          <w:b/>
        </w:rPr>
        <w:t>Metodologias Projetadas</w:t>
      </w:r>
      <w:r>
        <w:t xml:space="preserve">: </w:t>
      </w:r>
    </w:p>
    <w:p w:rsidR="00954627" w:rsidRPr="00291A6D" w:rsidRDefault="00FF5E19" w:rsidP="00291A6D">
      <w:pPr>
        <w:spacing w:line="360" w:lineRule="auto"/>
        <w:jc w:val="both"/>
      </w:pPr>
      <w:r>
        <w:t>Leitura, interpretação oral e escrita, montagem do alfabeto ilustrado com recorte de jornais e revistas. As aulas serão explicativas e expositivas com alfabeto móvel para facilitar à escrita e a leitura de novas palavras.</w:t>
      </w:r>
      <w:r w:rsidR="006E3E42">
        <w:t xml:space="preserve"> Diálogo; textos diversificados; desenhos, confecções de painéis, cartazes, murais, convites, entre outros.</w:t>
      </w:r>
    </w:p>
    <w:p w:rsidR="00FF5E19" w:rsidRDefault="00FF5E19" w:rsidP="00FF5E19">
      <w:pPr>
        <w:shd w:val="clear" w:color="auto" w:fill="FFFFFF"/>
        <w:spacing w:after="135" w:line="360" w:lineRule="auto"/>
        <w:jc w:val="both"/>
        <w:rPr>
          <w:b/>
          <w:bCs/>
          <w:color w:val="2E2E2E"/>
        </w:rPr>
      </w:pPr>
      <w:r>
        <w:rPr>
          <w:b/>
          <w:bCs/>
          <w:color w:val="2E2E2E"/>
        </w:rPr>
        <w:t xml:space="preserve">Recursos didáticos: </w:t>
      </w:r>
    </w:p>
    <w:p w:rsidR="009C77CF" w:rsidRDefault="00EA71E0" w:rsidP="00FF5E19">
      <w:pPr>
        <w:spacing w:line="360" w:lineRule="auto"/>
        <w:jc w:val="both"/>
      </w:pPr>
      <w:r>
        <w:t>Livros didáticos e paradidáticos,</w:t>
      </w:r>
      <w:r w:rsidR="00FF5E19">
        <w:t xml:space="preserve"> cad</w:t>
      </w:r>
      <w:r>
        <w:t>ernos, lápis de escrever, de colorir</w:t>
      </w:r>
      <w:r w:rsidR="00FF5E19">
        <w:t>, borracha, revistas, jornais e tesoura; atividades xerocopiadas,</w:t>
      </w:r>
      <w:r w:rsidR="006E3E42">
        <w:t xml:space="preserve"> livros da caixa do Pacto, </w:t>
      </w:r>
      <w:r w:rsidR="006019AA">
        <w:t>som, barbante e lã ,</w:t>
      </w:r>
      <w:r w:rsidR="006E3E42">
        <w:t xml:space="preserve">Jogos pedagógicos do Pacto, DVD, </w:t>
      </w:r>
      <w:r w:rsidR="006019AA">
        <w:t xml:space="preserve">TV, </w:t>
      </w:r>
      <w:r w:rsidR="006E3E42">
        <w:t xml:space="preserve">notebook, </w:t>
      </w:r>
      <w:r>
        <w:t>cartaz e</w:t>
      </w:r>
      <w:r w:rsidR="006E3E42">
        <w:t xml:space="preserve"> </w:t>
      </w:r>
      <w:r>
        <w:t>ficha com nome</w:t>
      </w:r>
      <w:r w:rsidR="006019AA">
        <w:t xml:space="preserve"> e todo material necessário e disponível</w:t>
      </w:r>
      <w:r>
        <w:t xml:space="preserve">. </w:t>
      </w:r>
    </w:p>
    <w:p w:rsidR="00954627" w:rsidRDefault="009C77CF" w:rsidP="009C77CF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9C77CF" w:rsidRDefault="009C77CF" w:rsidP="009C77CF">
      <w:pPr>
        <w:spacing w:line="360" w:lineRule="auto"/>
        <w:jc w:val="both"/>
      </w:pPr>
      <w:r>
        <w:rPr>
          <w:b/>
        </w:rPr>
        <w:t>Avaliação</w:t>
      </w:r>
      <w:r>
        <w:t xml:space="preserve">: </w:t>
      </w:r>
    </w:p>
    <w:p w:rsidR="00177B0D" w:rsidRPr="00177B0D" w:rsidRDefault="009C77CF" w:rsidP="009C77CF">
      <w:pPr>
        <w:spacing w:line="360" w:lineRule="auto"/>
        <w:jc w:val="both"/>
      </w:pPr>
      <w:r>
        <w:t>Avaliação será contínua</w:t>
      </w:r>
      <w:r w:rsidR="001B5B0C">
        <w:t xml:space="preserve"> em valorizar os progressos e os avanços conquistados, através da observação do desempenho das atividades orais e escritos</w:t>
      </w:r>
      <w:r>
        <w:t>. Atividades no caderno e trabalhos em grupos.</w:t>
      </w:r>
    </w:p>
    <w:p w:rsidR="00177B0D" w:rsidRDefault="009C77CF" w:rsidP="009C77CF">
      <w:pPr>
        <w:spacing w:line="360" w:lineRule="auto"/>
        <w:jc w:val="both"/>
      </w:pPr>
      <w:r>
        <w:rPr>
          <w:b/>
        </w:rPr>
        <w:t>Referências bibliográficas</w:t>
      </w:r>
      <w:r>
        <w:t>:</w:t>
      </w:r>
    </w:p>
    <w:p w:rsidR="00B31CF0" w:rsidRDefault="00F63F37" w:rsidP="009C77CF">
      <w:pPr>
        <w:spacing w:line="360" w:lineRule="auto"/>
        <w:jc w:val="both"/>
      </w:pPr>
      <w:r>
        <w:t xml:space="preserve">PACTO, Nacional pela Alfabetização na Idade Certa, </w:t>
      </w:r>
      <w:r w:rsidRPr="00F63F37">
        <w:rPr>
          <w:b/>
        </w:rPr>
        <w:t>Linguagem.</w:t>
      </w:r>
    </w:p>
    <w:p w:rsidR="00540683" w:rsidRDefault="00217508" w:rsidP="009C77CF">
      <w:pPr>
        <w:spacing w:line="360" w:lineRule="auto"/>
        <w:jc w:val="both"/>
      </w:pPr>
      <w:r>
        <w:t>SANSON</w:t>
      </w:r>
      <w:r w:rsidR="00AD19B1">
        <w:t>,</w:t>
      </w:r>
      <w:r w:rsidR="00540683">
        <w:t xml:space="preserve"> Josiane Maria de Souza, MOSTACHIO</w:t>
      </w:r>
      <w:r w:rsidR="00AD19B1">
        <w:t>,</w:t>
      </w:r>
      <w:r w:rsidR="00540683">
        <w:t xml:space="preserve"> Meiry, KUCERA</w:t>
      </w:r>
      <w:r w:rsidR="00AD19B1">
        <w:t>,</w:t>
      </w:r>
      <w:r w:rsidR="00540683">
        <w:t xml:space="preserve"> Iêda Maria, SILVA</w:t>
      </w:r>
      <w:r w:rsidR="00AD19B1">
        <w:t>,</w:t>
      </w:r>
      <w:r w:rsidR="00540683">
        <w:t xml:space="preserve"> Marilia Mo</w:t>
      </w:r>
      <w:r w:rsidR="00AD19B1">
        <w:t xml:space="preserve">raes Ormeneze, </w:t>
      </w:r>
      <w:r w:rsidR="00540683" w:rsidRPr="00AD19B1">
        <w:rPr>
          <w:b/>
        </w:rPr>
        <w:t>Ideias em Contextos</w:t>
      </w:r>
      <w:r w:rsidR="00AD19B1" w:rsidRPr="00AD19B1">
        <w:rPr>
          <w:b/>
        </w:rPr>
        <w:t xml:space="preserve"> Linguagem</w:t>
      </w:r>
      <w:r w:rsidR="00AD19B1">
        <w:t>; Editora do Brasil</w:t>
      </w:r>
    </w:p>
    <w:p w:rsidR="009C77CF" w:rsidRPr="007970DC" w:rsidRDefault="00540683" w:rsidP="009C77CF">
      <w:pPr>
        <w:spacing w:line="360" w:lineRule="auto"/>
        <w:jc w:val="both"/>
      </w:pPr>
      <w:r>
        <w:t>CIPRIANO</w:t>
      </w:r>
      <w:r w:rsidR="00AD19B1">
        <w:t xml:space="preserve">, Lucia Helena Ribeiro, WANDRESEN Maria Otília Leite; </w:t>
      </w:r>
      <w:r w:rsidR="00AD19B1" w:rsidRPr="00AD19B1">
        <w:rPr>
          <w:b/>
        </w:rPr>
        <w:t>Linhas e Entrelinhas Letramento e Alfabetização lingüística</w:t>
      </w:r>
      <w:r w:rsidR="007970DC">
        <w:rPr>
          <w:b/>
        </w:rPr>
        <w:t xml:space="preserve">; </w:t>
      </w:r>
      <w:r w:rsidR="007970DC" w:rsidRPr="007970DC">
        <w:t>Editora Positivo</w:t>
      </w:r>
      <w:r w:rsidR="007970DC">
        <w:t>.</w:t>
      </w:r>
    </w:p>
    <w:p w:rsidR="00AD19B1" w:rsidRDefault="007970DC" w:rsidP="009C77CF">
      <w:pPr>
        <w:spacing w:line="360" w:lineRule="auto"/>
        <w:jc w:val="both"/>
      </w:pPr>
      <w:r>
        <w:t xml:space="preserve">BORGATTO, Ana Trinconi, BERTIN, Terezinha, MARCHEZI, Vera, </w:t>
      </w:r>
      <w:r w:rsidRPr="007970DC">
        <w:rPr>
          <w:b/>
        </w:rPr>
        <w:t>Letramento e Alfabetização;</w:t>
      </w:r>
      <w:r>
        <w:t xml:space="preserve"> Editora Àpis.</w:t>
      </w:r>
    </w:p>
    <w:p w:rsidR="007970DC" w:rsidRPr="00AD19B1" w:rsidRDefault="007970DC" w:rsidP="009C77CF">
      <w:pPr>
        <w:spacing w:line="360" w:lineRule="auto"/>
        <w:jc w:val="both"/>
      </w:pPr>
      <w:r>
        <w:t>STARKE, Eduardo, Praticando Caligrafia</w:t>
      </w:r>
      <w:r w:rsidR="00F63F37">
        <w:t>; Editora Rideel.</w:t>
      </w:r>
    </w:p>
    <w:p w:rsidR="009C77CF" w:rsidRDefault="00B31CF0" w:rsidP="009C77CF">
      <w:pPr>
        <w:spacing w:line="360" w:lineRule="auto"/>
      </w:pPr>
      <w:r>
        <w:t xml:space="preserve">MENDONÇA, Waldirene Dias, </w:t>
      </w:r>
      <w:r w:rsidRPr="00B31CF0">
        <w:rPr>
          <w:i/>
        </w:rPr>
        <w:t>TIN-DO-Lê-Lê.</w:t>
      </w:r>
      <w:r w:rsidR="00F63F37">
        <w:t xml:space="preserve"> </w:t>
      </w:r>
      <w:r w:rsidR="00F63F37" w:rsidRPr="00F63F37">
        <w:rPr>
          <w:b/>
        </w:rPr>
        <w:t>Alfabetização silábica</w:t>
      </w:r>
      <w:r w:rsidR="00F63F37">
        <w:t>;</w:t>
      </w:r>
      <w:r w:rsidR="009C77CF">
        <w:t xml:space="preserve"> Editora, Claranto</w:t>
      </w:r>
      <w:r>
        <w:t>.</w:t>
      </w:r>
      <w:r w:rsidR="009C77CF">
        <w:t xml:space="preserve"> 2008.</w:t>
      </w:r>
    </w:p>
    <w:p w:rsidR="009A2690" w:rsidRPr="006019AA" w:rsidRDefault="00F63F37" w:rsidP="006019AA">
      <w:pPr>
        <w:spacing w:line="360" w:lineRule="auto"/>
      </w:pPr>
      <w:r>
        <w:t>BOQUET, Graça, BATITUCI, Graça,</w:t>
      </w:r>
      <w:r w:rsidRPr="00F63F37">
        <w:rPr>
          <w:b/>
        </w:rPr>
        <w:t xml:space="preserve"> Letramento Divertido</w:t>
      </w:r>
      <w:r>
        <w:t>; Editora Fapi</w:t>
      </w:r>
    </w:p>
    <w:p w:rsidR="007844ED" w:rsidRDefault="00FF5E19" w:rsidP="00FF5E19">
      <w:pPr>
        <w:jc w:val="both"/>
      </w:pPr>
      <w:r>
        <w:rPr>
          <w:b/>
        </w:rPr>
        <w:lastRenderedPageBreak/>
        <w:t>Disciplina:</w:t>
      </w:r>
      <w:r>
        <w:t xml:space="preserve"> Matemática </w:t>
      </w:r>
    </w:p>
    <w:p w:rsidR="00FF5E19" w:rsidRDefault="00291A6D" w:rsidP="00FF5E19">
      <w:pPr>
        <w:jc w:val="both"/>
      </w:pPr>
      <w:r>
        <w:t>Série: 1º ano Turma: 12.01</w:t>
      </w:r>
      <w:r w:rsidR="00E526A6">
        <w:t xml:space="preserve"> e 12.03; </w:t>
      </w:r>
    </w:p>
    <w:p w:rsidR="00FF5E19" w:rsidRDefault="00E526A6" w:rsidP="00FF5E19">
      <w:pPr>
        <w:spacing w:line="360" w:lineRule="auto"/>
        <w:jc w:val="both"/>
      </w:pPr>
      <w:r>
        <w:t>Professor (a): Lucilene Pereira dos Santos</w:t>
      </w:r>
    </w:p>
    <w:p w:rsidR="00FF5E19" w:rsidRDefault="00FF5E19" w:rsidP="00FF5E19">
      <w:pPr>
        <w:jc w:val="both"/>
      </w:pPr>
    </w:p>
    <w:p w:rsidR="007844ED" w:rsidRDefault="007844ED" w:rsidP="00FF5E19">
      <w:pPr>
        <w:jc w:val="both"/>
      </w:pPr>
    </w:p>
    <w:p w:rsidR="007844ED" w:rsidRPr="009A2690" w:rsidRDefault="007844ED" w:rsidP="007844ED">
      <w:pPr>
        <w:autoSpaceDE w:val="0"/>
        <w:autoSpaceDN w:val="0"/>
        <w:adjustRightInd w:val="0"/>
        <w:rPr>
          <w:b/>
          <w:bCs/>
        </w:rPr>
      </w:pPr>
      <w:r w:rsidRPr="009A2690">
        <w:t xml:space="preserve">Direitos gerais de aprendizagem: </w:t>
      </w:r>
      <w:r w:rsidRPr="009A2690">
        <w:rPr>
          <w:b/>
          <w:bCs/>
        </w:rPr>
        <w:t>Matemática</w:t>
      </w:r>
    </w:p>
    <w:p w:rsidR="007844ED" w:rsidRPr="009A2690" w:rsidRDefault="007844ED" w:rsidP="007844ED">
      <w:pPr>
        <w:autoSpaceDE w:val="0"/>
        <w:autoSpaceDN w:val="0"/>
        <w:adjustRightInd w:val="0"/>
        <w:rPr>
          <w:b/>
          <w:bCs/>
        </w:rPr>
      </w:pPr>
    </w:p>
    <w:p w:rsidR="007844ED" w:rsidRPr="009A2690" w:rsidRDefault="007844ED" w:rsidP="00267E58">
      <w:pPr>
        <w:autoSpaceDE w:val="0"/>
        <w:autoSpaceDN w:val="0"/>
        <w:adjustRightInd w:val="0"/>
        <w:jc w:val="both"/>
      </w:pPr>
      <w:r w:rsidRPr="009A2690">
        <w:t>NÚMEROS E OPERAÇÕES - Identificar os números em diferentes contextos e funções; utilizar diferentes estratégias para quantificar, comparar e comunicar quantidades de elementos de uma coleção, nas brincadeiras e em situações nas quais as crianças reconheçam</w:t>
      </w:r>
      <w:r w:rsidR="00267E58" w:rsidRPr="009A2690">
        <w:t xml:space="preserve"> sua </w:t>
      </w:r>
      <w:r w:rsidRPr="009A2690">
        <w:t>necessidade. Elaborar e resolver problemas de estruturasaditivas e multiplicativas utilizando estratégias próprias como desenhos,decomposições numéricas e palavras.</w:t>
      </w:r>
    </w:p>
    <w:p w:rsidR="007844ED" w:rsidRPr="009A2690" w:rsidRDefault="007844ED" w:rsidP="00267E58">
      <w:pPr>
        <w:autoSpaceDE w:val="0"/>
        <w:autoSpaceDN w:val="0"/>
        <w:adjustRightInd w:val="0"/>
        <w:jc w:val="both"/>
      </w:pPr>
    </w:p>
    <w:p w:rsidR="007844ED" w:rsidRPr="009A2690" w:rsidRDefault="007844ED" w:rsidP="007844ED">
      <w:pPr>
        <w:autoSpaceDE w:val="0"/>
        <w:autoSpaceDN w:val="0"/>
        <w:adjustRightInd w:val="0"/>
        <w:rPr>
          <w:b/>
          <w:bCs/>
          <w:color w:val="000000"/>
        </w:rPr>
      </w:pPr>
    </w:p>
    <w:p w:rsidR="007844ED" w:rsidRPr="009A2690" w:rsidRDefault="007844ED" w:rsidP="00267E58">
      <w:pPr>
        <w:autoSpaceDE w:val="0"/>
        <w:autoSpaceDN w:val="0"/>
        <w:adjustRightInd w:val="0"/>
        <w:jc w:val="both"/>
      </w:pPr>
      <w:r w:rsidRPr="009A2690">
        <w:t>GEOMETRIA - Explicitar e/ou representar informalmente a posiçãode pessoas e objetos, dimensionar espaços, utilizando vocabuláriopertinente nos jogos, nas brincadeiras e nas diversas situaçõesnas quais as crianças considerarem necessário essa ação, por meio</w:t>
      </w:r>
    </w:p>
    <w:p w:rsidR="007844ED" w:rsidRPr="009A2690" w:rsidRDefault="007844ED" w:rsidP="00267E58">
      <w:pPr>
        <w:autoSpaceDE w:val="0"/>
        <w:autoSpaceDN w:val="0"/>
        <w:adjustRightInd w:val="0"/>
        <w:jc w:val="both"/>
      </w:pPr>
      <w:r w:rsidRPr="009A2690">
        <w:t>de desenhos, croquis, plantas baixas, mapas e maquetes, desenvolvendonoções de tamanho, de lateralidade, de localização, dedirecionamento, de sentido e de vistas. Descrever, comparar e classificarverbalmente figuras planas ou espaciais por característicascomuns, mesmo que apresentadas em diferentes disposições (portranslação, rotação ou reflexão), descrevendo a transformação comsuas próprias palavras.</w:t>
      </w:r>
    </w:p>
    <w:p w:rsidR="007844ED" w:rsidRPr="009A2690" w:rsidRDefault="007844ED" w:rsidP="007844ED">
      <w:pPr>
        <w:autoSpaceDE w:val="0"/>
        <w:autoSpaceDN w:val="0"/>
        <w:adjustRightInd w:val="0"/>
      </w:pPr>
    </w:p>
    <w:p w:rsidR="007844ED" w:rsidRPr="009A2690" w:rsidRDefault="007844ED" w:rsidP="00267E58">
      <w:pPr>
        <w:autoSpaceDE w:val="0"/>
        <w:autoSpaceDN w:val="0"/>
        <w:adjustRightInd w:val="0"/>
        <w:jc w:val="both"/>
      </w:pPr>
      <w:r w:rsidRPr="009A2690">
        <w:t>GRANDEZAS E MEDIDAS - Comparar grandezas de mesma natureza,por meio de estratégias pessoais e uso de instrumentos de medidaadequado com compreensão do processo de medição e das característicasdo instrumento escolhido. Fazer estimativas; reconhecercédulas e moedas que circulam no Brasil.</w:t>
      </w:r>
    </w:p>
    <w:p w:rsidR="007844ED" w:rsidRPr="009A2690" w:rsidRDefault="007844ED" w:rsidP="007844ED">
      <w:pPr>
        <w:autoSpaceDE w:val="0"/>
        <w:autoSpaceDN w:val="0"/>
        <w:adjustRightInd w:val="0"/>
      </w:pPr>
    </w:p>
    <w:p w:rsidR="007844ED" w:rsidRPr="009A2690" w:rsidRDefault="007844ED" w:rsidP="00267E58">
      <w:pPr>
        <w:autoSpaceDE w:val="0"/>
        <w:autoSpaceDN w:val="0"/>
        <w:adjustRightInd w:val="0"/>
        <w:jc w:val="both"/>
      </w:pPr>
      <w:r w:rsidRPr="009A2690">
        <w:t>TRATAMENTO DA INFORMAÇÃO - Ler, interpretar e transpor informaçõesem diversas situações e diferentes configurações (do tipo:anúncios, gráficos, tabelas, propagandas), utilizando-as na compreensãode fenômenos sociais e na comunicação, agindo de formaefetiva na realidade em que vive. Formular questões, coletar, organizar,classificar e construir representações próprias para a comunicaçãode dados coletados.</w:t>
      </w:r>
    </w:p>
    <w:p w:rsidR="007844ED" w:rsidRPr="009A2690" w:rsidRDefault="00E526A6" w:rsidP="00267E58">
      <w:pPr>
        <w:autoSpaceDE w:val="0"/>
        <w:autoSpaceDN w:val="0"/>
        <w:adjustRightInd w:val="0"/>
        <w:rPr>
          <w:b/>
          <w:bCs/>
          <w:color w:val="FFFFFF"/>
        </w:rPr>
      </w:pPr>
      <w:r>
        <w:rPr>
          <w:b/>
          <w:bCs/>
          <w:color w:val="FFFFFF"/>
        </w:rPr>
        <w:t xml:space="preserve">Ano 1 </w:t>
      </w:r>
      <w:r w:rsidR="007844ED" w:rsidRPr="009A2690">
        <w:rPr>
          <w:b/>
          <w:bCs/>
          <w:color w:val="FFFFFF"/>
        </w:rPr>
        <w:t>no 2 Ano</w:t>
      </w:r>
      <w:r w:rsidR="00177B0D">
        <w:rPr>
          <w:b/>
          <w:bCs/>
          <w:color w:val="FFFFFF"/>
        </w:rPr>
        <w:t xml:space="preserve"> </w:t>
      </w:r>
    </w:p>
    <w:p w:rsidR="007844ED" w:rsidRPr="009A2690" w:rsidRDefault="007844ED" w:rsidP="00FF5E19">
      <w:pPr>
        <w:jc w:val="both"/>
      </w:pPr>
    </w:p>
    <w:p w:rsidR="00FF5E19" w:rsidRPr="009A2690" w:rsidRDefault="00FF5E19" w:rsidP="00FF5E19">
      <w:pPr>
        <w:shd w:val="clear" w:color="auto" w:fill="FFFFFF"/>
        <w:spacing w:after="135" w:line="360" w:lineRule="auto"/>
        <w:jc w:val="both"/>
        <w:rPr>
          <w:color w:val="4D4D4D"/>
        </w:rPr>
      </w:pPr>
      <w:r w:rsidRPr="009A2690">
        <w:rPr>
          <w:b/>
        </w:rPr>
        <w:t xml:space="preserve"> Competência</w:t>
      </w:r>
      <w:r w:rsidR="007844ED" w:rsidRPr="009A2690">
        <w:rPr>
          <w:b/>
        </w:rPr>
        <w:t>s</w:t>
      </w:r>
      <w:r w:rsidRPr="009A2690">
        <w:t>:</w:t>
      </w:r>
    </w:p>
    <w:p w:rsidR="00FF5E19" w:rsidRPr="009A2690" w:rsidRDefault="00FF5E19" w:rsidP="00FF5E19">
      <w:r w:rsidRPr="009A2690">
        <w:t>Reconhecer diferentes cores e posições dos objetos, identificarem direções e sentidos diferentes. Desenvolver o raciocínio lógico para resolver situações problemas, conhecer ler e escrever os números naturais, expressões e conceitos matemáticos.</w:t>
      </w:r>
    </w:p>
    <w:p w:rsidR="00FF5E19" w:rsidRPr="009A2690" w:rsidRDefault="00FF5E19" w:rsidP="00FF5E19">
      <w:pPr>
        <w:spacing w:line="360" w:lineRule="auto"/>
        <w:jc w:val="both"/>
        <w:rPr>
          <w:b/>
        </w:rPr>
      </w:pPr>
    </w:p>
    <w:p w:rsidR="00FF5E19" w:rsidRPr="009A2690" w:rsidRDefault="00FF5E19" w:rsidP="00FF5E19">
      <w:pPr>
        <w:spacing w:line="360" w:lineRule="auto"/>
        <w:jc w:val="both"/>
      </w:pPr>
      <w:r w:rsidRPr="009A2690">
        <w:rPr>
          <w:b/>
        </w:rPr>
        <w:t>Habilidades</w:t>
      </w:r>
      <w:r w:rsidR="007844ED" w:rsidRPr="009A2690">
        <w:rPr>
          <w:b/>
        </w:rPr>
        <w:t>:</w:t>
      </w:r>
    </w:p>
    <w:p w:rsidR="00FF5E19" w:rsidRPr="009A2690" w:rsidRDefault="00FF5E19" w:rsidP="00FF5E19">
      <w:pPr>
        <w:numPr>
          <w:ilvl w:val="0"/>
          <w:numId w:val="10"/>
        </w:numPr>
        <w:spacing w:line="360" w:lineRule="auto"/>
        <w:jc w:val="both"/>
      </w:pPr>
      <w:r w:rsidRPr="009A2690">
        <w:t>Reconhecer as noções de espaço;</w:t>
      </w:r>
    </w:p>
    <w:p w:rsidR="00FF5E19" w:rsidRPr="009A2690" w:rsidRDefault="00FF5E19" w:rsidP="00FF5E19">
      <w:pPr>
        <w:numPr>
          <w:ilvl w:val="0"/>
          <w:numId w:val="10"/>
        </w:numPr>
        <w:spacing w:line="360" w:lineRule="auto"/>
        <w:jc w:val="both"/>
      </w:pPr>
      <w:r w:rsidRPr="009A2690">
        <w:t>Identificar a construção dos números e sua sequência;</w:t>
      </w:r>
    </w:p>
    <w:p w:rsidR="00FF5E19" w:rsidRPr="009A2690" w:rsidRDefault="00FF5E19" w:rsidP="00FF5E19">
      <w:pPr>
        <w:numPr>
          <w:ilvl w:val="0"/>
          <w:numId w:val="10"/>
        </w:numPr>
        <w:spacing w:line="360" w:lineRule="auto"/>
        <w:jc w:val="both"/>
      </w:pPr>
      <w:r w:rsidRPr="009A2690">
        <w:t>Compreender e reconhecer quantidade a partir dos números.</w:t>
      </w:r>
    </w:p>
    <w:p w:rsidR="00FF5E19" w:rsidRPr="009A2690" w:rsidRDefault="00FF5E19" w:rsidP="00FF5E19">
      <w:pPr>
        <w:numPr>
          <w:ilvl w:val="0"/>
          <w:numId w:val="10"/>
        </w:numPr>
        <w:spacing w:line="360" w:lineRule="auto"/>
        <w:jc w:val="both"/>
      </w:pPr>
      <w:r w:rsidRPr="009A2690">
        <w:t xml:space="preserve"> Desenvolver a discriminação entre letras de números.</w:t>
      </w:r>
    </w:p>
    <w:p w:rsidR="00045081" w:rsidRDefault="00045081" w:rsidP="00045081">
      <w:pPr>
        <w:numPr>
          <w:ilvl w:val="0"/>
          <w:numId w:val="10"/>
        </w:numPr>
        <w:spacing w:line="360" w:lineRule="auto"/>
        <w:jc w:val="both"/>
      </w:pPr>
      <w:r>
        <w:lastRenderedPageBreak/>
        <w:t>Reconhecer as formas geométricas espaciais e planas;</w:t>
      </w:r>
    </w:p>
    <w:p w:rsidR="00045081" w:rsidRDefault="00045081" w:rsidP="00045081">
      <w:pPr>
        <w:numPr>
          <w:ilvl w:val="0"/>
          <w:numId w:val="10"/>
        </w:numPr>
        <w:spacing w:line="360" w:lineRule="auto"/>
        <w:jc w:val="both"/>
      </w:pPr>
      <w:r>
        <w:t>Compreender o conceito de adição;</w:t>
      </w:r>
    </w:p>
    <w:p w:rsidR="00045081" w:rsidRDefault="00045081" w:rsidP="00045081">
      <w:pPr>
        <w:numPr>
          <w:ilvl w:val="0"/>
          <w:numId w:val="10"/>
        </w:numPr>
        <w:spacing w:line="360" w:lineRule="auto"/>
        <w:jc w:val="both"/>
      </w:pPr>
      <w:r>
        <w:t xml:space="preserve"> Levar ao aluno a conhecer a ordem crescente e decrescente;</w:t>
      </w:r>
    </w:p>
    <w:p w:rsidR="00045081" w:rsidRDefault="00045081" w:rsidP="00045081">
      <w:pPr>
        <w:numPr>
          <w:ilvl w:val="0"/>
          <w:numId w:val="10"/>
        </w:numPr>
        <w:spacing w:line="360" w:lineRule="auto"/>
        <w:jc w:val="both"/>
      </w:pPr>
      <w:r>
        <w:t>Conhecendo o antecessor e sucessor dos números naturais.</w:t>
      </w:r>
    </w:p>
    <w:p w:rsidR="00045081" w:rsidRDefault="00045081" w:rsidP="00045081">
      <w:pPr>
        <w:numPr>
          <w:ilvl w:val="0"/>
          <w:numId w:val="10"/>
        </w:numPr>
        <w:spacing w:line="360" w:lineRule="auto"/>
        <w:jc w:val="both"/>
      </w:pPr>
      <w:r>
        <w:t>Resolver problemas de adição;</w:t>
      </w:r>
    </w:p>
    <w:p w:rsidR="00045081" w:rsidRDefault="00045081" w:rsidP="00045081">
      <w:pPr>
        <w:numPr>
          <w:ilvl w:val="0"/>
          <w:numId w:val="10"/>
        </w:numPr>
        <w:spacing w:line="360" w:lineRule="auto"/>
        <w:jc w:val="both"/>
      </w:pPr>
      <w:r>
        <w:t>Conhecer o sistema de numeração decimal;</w:t>
      </w:r>
    </w:p>
    <w:p w:rsidR="00045081" w:rsidRDefault="00045081" w:rsidP="00045081">
      <w:pPr>
        <w:numPr>
          <w:ilvl w:val="0"/>
          <w:numId w:val="10"/>
        </w:numPr>
        <w:spacing w:line="360" w:lineRule="auto"/>
        <w:jc w:val="both"/>
      </w:pPr>
      <w:r>
        <w:t>Compreender o conceito de subtração;</w:t>
      </w:r>
    </w:p>
    <w:p w:rsidR="00045081" w:rsidRDefault="00045081" w:rsidP="00045081">
      <w:pPr>
        <w:numPr>
          <w:ilvl w:val="0"/>
          <w:numId w:val="10"/>
        </w:numPr>
        <w:spacing w:line="360" w:lineRule="auto"/>
        <w:jc w:val="both"/>
      </w:pPr>
      <w:r>
        <w:t>Desenvolver o raciocínio lógico do aluno.</w:t>
      </w:r>
    </w:p>
    <w:p w:rsidR="00045081" w:rsidRDefault="00045081" w:rsidP="00045081">
      <w:pPr>
        <w:numPr>
          <w:ilvl w:val="0"/>
          <w:numId w:val="10"/>
        </w:numPr>
        <w:spacing w:line="360" w:lineRule="auto"/>
        <w:jc w:val="both"/>
      </w:pPr>
      <w:r>
        <w:t>Levar o aluno a conhecero nosso sistema monetário.</w:t>
      </w:r>
    </w:p>
    <w:p w:rsidR="00045081" w:rsidRDefault="00045081" w:rsidP="00045081">
      <w:pPr>
        <w:numPr>
          <w:ilvl w:val="0"/>
          <w:numId w:val="10"/>
        </w:numPr>
        <w:spacing w:line="360" w:lineRule="auto"/>
        <w:jc w:val="both"/>
      </w:pPr>
      <w:r>
        <w:t>Interagir com os vários eixos temáticos da matemática.</w:t>
      </w:r>
    </w:p>
    <w:p w:rsidR="00045081" w:rsidRDefault="00045081" w:rsidP="00045081">
      <w:pPr>
        <w:numPr>
          <w:ilvl w:val="0"/>
          <w:numId w:val="10"/>
        </w:numPr>
        <w:spacing w:line="360" w:lineRule="auto"/>
        <w:jc w:val="both"/>
      </w:pPr>
      <w:r>
        <w:t>Comunicar-se de modo matemática, argumentando, escrevendo e representando de varias maneiras as ideias matemática.</w:t>
      </w:r>
    </w:p>
    <w:p w:rsidR="00045081" w:rsidRDefault="00045081" w:rsidP="00045081">
      <w:pPr>
        <w:numPr>
          <w:ilvl w:val="0"/>
          <w:numId w:val="1"/>
        </w:numPr>
        <w:spacing w:line="360" w:lineRule="auto"/>
        <w:jc w:val="both"/>
      </w:pPr>
      <w:r>
        <w:t>Conhecer e efetuar cálculos envolvendo dúzia e meia dúzia, unidade e dezena;</w:t>
      </w:r>
    </w:p>
    <w:p w:rsidR="00045081" w:rsidRDefault="00045081" w:rsidP="00045081">
      <w:pPr>
        <w:numPr>
          <w:ilvl w:val="0"/>
          <w:numId w:val="11"/>
        </w:numPr>
        <w:spacing w:line="360" w:lineRule="auto"/>
        <w:jc w:val="both"/>
      </w:pPr>
      <w:r>
        <w:t>Efetuar operações que envolvem o conceito de adição e subtração;</w:t>
      </w:r>
    </w:p>
    <w:p w:rsidR="00045081" w:rsidRDefault="00045081" w:rsidP="00045081">
      <w:pPr>
        <w:numPr>
          <w:ilvl w:val="0"/>
          <w:numId w:val="11"/>
        </w:numPr>
        <w:spacing w:line="360" w:lineRule="auto"/>
        <w:jc w:val="both"/>
      </w:pPr>
      <w:r>
        <w:t>Reconhecer o nosso sistema monetário;</w:t>
      </w:r>
    </w:p>
    <w:p w:rsidR="00045081" w:rsidRDefault="00045081" w:rsidP="00045081">
      <w:pPr>
        <w:numPr>
          <w:ilvl w:val="0"/>
          <w:numId w:val="11"/>
        </w:numPr>
        <w:spacing w:line="360" w:lineRule="auto"/>
        <w:jc w:val="both"/>
      </w:pPr>
      <w:r>
        <w:t>Compreender e diferenciar as principais formas de grandezas e unidades de medidas.</w:t>
      </w:r>
    </w:p>
    <w:p w:rsidR="007844ED" w:rsidRDefault="007844ED" w:rsidP="00FF5E19">
      <w:pPr>
        <w:spacing w:line="360" w:lineRule="auto"/>
        <w:jc w:val="both"/>
        <w:rPr>
          <w:b/>
        </w:rPr>
      </w:pPr>
    </w:p>
    <w:p w:rsidR="00FF5E19" w:rsidRDefault="00FF5E19" w:rsidP="00FF5E19">
      <w:pPr>
        <w:spacing w:line="360" w:lineRule="auto"/>
        <w:jc w:val="both"/>
        <w:rPr>
          <w:b/>
        </w:rPr>
      </w:pPr>
      <w:r>
        <w:rPr>
          <w:b/>
        </w:rPr>
        <w:t>Conteúdos Programáticos:</w:t>
      </w:r>
    </w:p>
    <w:p w:rsidR="007844ED" w:rsidRDefault="007844ED" w:rsidP="00FF5E19">
      <w:pPr>
        <w:spacing w:line="360" w:lineRule="auto"/>
        <w:jc w:val="both"/>
        <w:rPr>
          <w:b/>
        </w:rPr>
      </w:pPr>
    </w:p>
    <w:p w:rsidR="00FF5E19" w:rsidRDefault="00FF5E19" w:rsidP="00FF5E19">
      <w:pPr>
        <w:spacing w:line="360" w:lineRule="auto"/>
        <w:jc w:val="both"/>
        <w:rPr>
          <w:b/>
        </w:rPr>
      </w:pPr>
      <w:r>
        <w:rPr>
          <w:b/>
        </w:rPr>
        <w:t>1º Bimestre</w:t>
      </w:r>
    </w:p>
    <w:p w:rsidR="00FF5E19" w:rsidRDefault="00FF5E19" w:rsidP="00FF5E19">
      <w:pPr>
        <w:spacing w:line="360" w:lineRule="auto"/>
        <w:jc w:val="both"/>
      </w:pPr>
      <w:r>
        <w:t>*Noções de grandeza e posição;</w:t>
      </w:r>
    </w:p>
    <w:p w:rsidR="00FF5E19" w:rsidRDefault="00FF5E19" w:rsidP="00FF5E19">
      <w:pPr>
        <w:spacing w:line="360" w:lineRule="auto"/>
        <w:jc w:val="both"/>
      </w:pPr>
      <w:r>
        <w:t>*Números naturais;</w:t>
      </w:r>
      <w:r w:rsidR="00E526A6">
        <w:t xml:space="preserve"> </w:t>
      </w:r>
      <w:r w:rsidR="00F10FE4">
        <w:t>(0 até 9)</w:t>
      </w:r>
    </w:p>
    <w:p w:rsidR="00FF5E19" w:rsidRPr="00DC5218" w:rsidRDefault="00FF5E19" w:rsidP="00FF5E19">
      <w:pPr>
        <w:spacing w:line="360" w:lineRule="auto"/>
        <w:jc w:val="both"/>
        <w:rPr>
          <w:b/>
        </w:rPr>
      </w:pPr>
      <w:r>
        <w:t>*Noções de quantidade.</w:t>
      </w:r>
    </w:p>
    <w:p w:rsidR="00DC5218" w:rsidRDefault="00E526A6" w:rsidP="00DC5218">
      <w:pPr>
        <w:spacing w:line="360" w:lineRule="auto"/>
        <w:ind w:left="720"/>
        <w:jc w:val="both"/>
        <w:rPr>
          <w:b/>
        </w:rPr>
      </w:pPr>
      <w:r w:rsidRPr="00DC5218">
        <w:rPr>
          <w:b/>
        </w:rPr>
        <w:t>Competência</w:t>
      </w:r>
    </w:p>
    <w:p w:rsidR="00DC5218" w:rsidRPr="00DC5218" w:rsidRDefault="00DC5218" w:rsidP="00DC5218">
      <w:pPr>
        <w:shd w:val="clear" w:color="auto" w:fill="FFFFFF"/>
        <w:spacing w:after="135" w:line="360" w:lineRule="auto"/>
        <w:jc w:val="both"/>
      </w:pPr>
      <w:r w:rsidRPr="00DC5218">
        <w:t xml:space="preserve">Reconhecer diferentes cores e posições dos objetos, </w:t>
      </w:r>
      <w:r w:rsidR="00177B0D">
        <w:t>identificar</w:t>
      </w:r>
      <w:r w:rsidRPr="00DC5218">
        <w:t xml:space="preserve"> direções e sentidos diferentes. Desenvolver o raciocínio lógico para resolver situações problemas, conhecer ler e escrever os números naturais, expressões e conceitos matemáticos.</w:t>
      </w:r>
    </w:p>
    <w:p w:rsidR="00DC5218" w:rsidRDefault="00DC5218" w:rsidP="00DC5218">
      <w:pPr>
        <w:spacing w:line="360" w:lineRule="auto"/>
        <w:ind w:left="720"/>
        <w:jc w:val="both"/>
        <w:rPr>
          <w:b/>
        </w:rPr>
      </w:pPr>
      <w:r>
        <w:rPr>
          <w:b/>
        </w:rPr>
        <w:t>Habilidades</w:t>
      </w:r>
    </w:p>
    <w:p w:rsidR="00177B0D" w:rsidRPr="008A7996" w:rsidRDefault="00177B0D" w:rsidP="00177B0D">
      <w:pPr>
        <w:numPr>
          <w:ilvl w:val="0"/>
          <w:numId w:val="9"/>
        </w:numPr>
        <w:tabs>
          <w:tab w:val="clear" w:pos="0"/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8A7996">
        <w:rPr>
          <w:rFonts w:ascii="Arial" w:hAnsi="Arial" w:cs="Arial"/>
        </w:rPr>
        <w:t xml:space="preserve">Reconhecer símbolos matemáticos de operações simples (+ , -, =). </w:t>
      </w:r>
    </w:p>
    <w:p w:rsidR="00177B0D" w:rsidRPr="008A7996" w:rsidRDefault="00177B0D" w:rsidP="00177B0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A7996">
        <w:rPr>
          <w:rFonts w:ascii="Arial" w:hAnsi="Arial" w:cs="Arial"/>
        </w:rPr>
        <w:t>Reconhecimento das formas geométricas espaciais e planas;</w:t>
      </w:r>
    </w:p>
    <w:p w:rsidR="00177B0D" w:rsidRPr="008A7996" w:rsidRDefault="00177B0D" w:rsidP="00177B0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A7996">
        <w:rPr>
          <w:rFonts w:ascii="Arial" w:hAnsi="Arial" w:cs="Arial"/>
        </w:rPr>
        <w:t xml:space="preserve"> Localizar, nomear e representar as formas geométricas básicas: quadrado, triângulo, círculo, retângulo, identificando as diferentes formas de triângulo. </w:t>
      </w:r>
    </w:p>
    <w:p w:rsidR="00177B0D" w:rsidRPr="008A7996" w:rsidRDefault="00177B0D" w:rsidP="00177B0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A7996">
        <w:rPr>
          <w:rFonts w:ascii="Arial" w:hAnsi="Arial" w:cs="Arial"/>
        </w:rPr>
        <w:t>Descrever objetos e formas geométricas contidas no ambiente</w:t>
      </w:r>
    </w:p>
    <w:p w:rsidR="00177B0D" w:rsidRPr="008A7996" w:rsidRDefault="00177B0D" w:rsidP="00177B0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A7996">
        <w:rPr>
          <w:rFonts w:ascii="Arial" w:hAnsi="Arial" w:cs="Arial"/>
        </w:rPr>
        <w:lastRenderedPageBreak/>
        <w:t>Conhecer a ordem crescente e decrescente;</w:t>
      </w:r>
    </w:p>
    <w:p w:rsidR="00177B0D" w:rsidRPr="008A7996" w:rsidRDefault="00177B0D" w:rsidP="00177B0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A7996">
        <w:rPr>
          <w:rFonts w:ascii="Arial" w:hAnsi="Arial" w:cs="Arial"/>
        </w:rPr>
        <w:t>Conhecendo o antecessor e sucessor dos números naturais.</w:t>
      </w:r>
    </w:p>
    <w:p w:rsidR="00DC5218" w:rsidRDefault="00DC5218" w:rsidP="00FF5E19">
      <w:pPr>
        <w:spacing w:line="360" w:lineRule="auto"/>
        <w:jc w:val="both"/>
      </w:pPr>
    </w:p>
    <w:p w:rsidR="00267E58" w:rsidRDefault="00267E58" w:rsidP="00267E58">
      <w:pPr>
        <w:spacing w:line="360" w:lineRule="auto"/>
        <w:jc w:val="both"/>
        <w:rPr>
          <w:b/>
          <w:bCs/>
        </w:rPr>
      </w:pPr>
      <w:r>
        <w:rPr>
          <w:b/>
          <w:bCs/>
        </w:rPr>
        <w:t>2º Bimestre</w:t>
      </w:r>
    </w:p>
    <w:p w:rsidR="00267E58" w:rsidRDefault="00267E58" w:rsidP="00267E58">
      <w:pPr>
        <w:numPr>
          <w:ilvl w:val="0"/>
          <w:numId w:val="14"/>
        </w:numPr>
        <w:spacing w:line="360" w:lineRule="auto"/>
        <w:jc w:val="both"/>
      </w:pPr>
      <w:r>
        <w:t>A ordem dos números</w:t>
      </w:r>
    </w:p>
    <w:p w:rsidR="00267E58" w:rsidRDefault="00267E58" w:rsidP="00267E58">
      <w:pPr>
        <w:numPr>
          <w:ilvl w:val="0"/>
          <w:numId w:val="14"/>
        </w:numPr>
        <w:spacing w:line="360" w:lineRule="auto"/>
        <w:jc w:val="both"/>
      </w:pPr>
      <w:r>
        <w:t>Antecessor e sucessor;</w:t>
      </w:r>
    </w:p>
    <w:p w:rsidR="00DC5218" w:rsidRDefault="00DC5218" w:rsidP="00267E58">
      <w:pPr>
        <w:numPr>
          <w:ilvl w:val="0"/>
          <w:numId w:val="14"/>
        </w:numPr>
        <w:spacing w:line="360" w:lineRule="auto"/>
        <w:jc w:val="both"/>
      </w:pPr>
      <w:r>
        <w:t>Adição de números naturais</w:t>
      </w:r>
      <w:r w:rsidR="00177B0D">
        <w:t xml:space="preserve"> </w:t>
      </w:r>
      <w:r>
        <w:t>(somente até 10)</w:t>
      </w:r>
    </w:p>
    <w:p w:rsidR="00267E58" w:rsidRDefault="00267E58" w:rsidP="00267E58">
      <w:pPr>
        <w:numPr>
          <w:ilvl w:val="0"/>
          <w:numId w:val="14"/>
        </w:numPr>
        <w:spacing w:line="360" w:lineRule="auto"/>
        <w:jc w:val="both"/>
      </w:pPr>
      <w:r>
        <w:t xml:space="preserve">Formas geométricas; </w:t>
      </w:r>
    </w:p>
    <w:p w:rsidR="00267E58" w:rsidRDefault="00267E58" w:rsidP="00267E58">
      <w:pPr>
        <w:numPr>
          <w:ilvl w:val="0"/>
          <w:numId w:val="14"/>
        </w:numPr>
        <w:spacing w:line="360" w:lineRule="auto"/>
        <w:jc w:val="both"/>
      </w:pPr>
      <w:r>
        <w:t xml:space="preserve"> Números ordinais;            </w:t>
      </w:r>
    </w:p>
    <w:p w:rsidR="00267E58" w:rsidRDefault="00267E58" w:rsidP="00267E58">
      <w:pPr>
        <w:numPr>
          <w:ilvl w:val="0"/>
          <w:numId w:val="14"/>
        </w:numPr>
        <w:spacing w:line="360" w:lineRule="auto"/>
        <w:jc w:val="both"/>
      </w:pPr>
      <w:r>
        <w:t xml:space="preserve">Ordem crescente e decrescente.      </w:t>
      </w:r>
    </w:p>
    <w:p w:rsidR="00267E58" w:rsidRDefault="00267E58" w:rsidP="00267E58">
      <w:pPr>
        <w:numPr>
          <w:ilvl w:val="0"/>
          <w:numId w:val="14"/>
        </w:numPr>
        <w:spacing w:line="360" w:lineRule="auto"/>
        <w:jc w:val="both"/>
      </w:pPr>
      <w:r>
        <w:t>Localização e deslocamento.</w:t>
      </w:r>
    </w:p>
    <w:p w:rsidR="00DC5218" w:rsidRDefault="00DC5218" w:rsidP="00DC5218">
      <w:pPr>
        <w:shd w:val="clear" w:color="auto" w:fill="FFFFFF"/>
        <w:spacing w:after="135" w:line="360" w:lineRule="auto"/>
        <w:jc w:val="both"/>
        <w:rPr>
          <w:color w:val="4D4D4D"/>
        </w:rPr>
      </w:pPr>
      <w:r>
        <w:rPr>
          <w:b/>
        </w:rPr>
        <w:t>Competência</w:t>
      </w:r>
      <w:r>
        <w:t>:</w:t>
      </w:r>
    </w:p>
    <w:p w:rsidR="00177B0D" w:rsidRDefault="00DC5218" w:rsidP="00177B0D">
      <w:pPr>
        <w:pStyle w:val="PargrafodaLista"/>
        <w:numPr>
          <w:ilvl w:val="0"/>
          <w:numId w:val="22"/>
        </w:numPr>
        <w:shd w:val="clear" w:color="auto" w:fill="FFFFFF"/>
        <w:spacing w:after="135" w:line="360" w:lineRule="auto"/>
        <w:jc w:val="both"/>
      </w:pPr>
      <w:r w:rsidRPr="00DC5218">
        <w:t xml:space="preserve">Reconhecer diferentes cores e posições dos objetos, </w:t>
      </w:r>
      <w:r w:rsidR="00291A6D" w:rsidRPr="00DC5218">
        <w:t>identificarem</w:t>
      </w:r>
      <w:r w:rsidRPr="00DC5218">
        <w:t xml:space="preserve"> direções e sentidos diferentes.</w:t>
      </w:r>
    </w:p>
    <w:p w:rsidR="00DC5218" w:rsidRPr="00DC5218" w:rsidRDefault="00DC5218" w:rsidP="00177B0D">
      <w:pPr>
        <w:pStyle w:val="PargrafodaLista"/>
        <w:numPr>
          <w:ilvl w:val="0"/>
          <w:numId w:val="22"/>
        </w:numPr>
        <w:shd w:val="clear" w:color="auto" w:fill="FFFFFF"/>
        <w:spacing w:after="135" w:line="360" w:lineRule="auto"/>
        <w:jc w:val="both"/>
      </w:pPr>
      <w:r w:rsidRPr="00DC5218">
        <w:t xml:space="preserve"> Desenvolver o raciocínio lógico para resolver situações problemas, conhecer ler e escrever os números naturais, expressões e conceitos matemáticos.</w:t>
      </w:r>
    </w:p>
    <w:p w:rsidR="00DC5218" w:rsidRDefault="00DC5218" w:rsidP="00DC5218">
      <w:pPr>
        <w:spacing w:line="360" w:lineRule="auto"/>
        <w:jc w:val="both"/>
      </w:pPr>
      <w:r>
        <w:rPr>
          <w:b/>
        </w:rPr>
        <w:t>Habilidades</w:t>
      </w:r>
    </w:p>
    <w:p w:rsidR="00177B0D" w:rsidRPr="007C712D" w:rsidRDefault="00177B0D" w:rsidP="00177B0D">
      <w:pPr>
        <w:numPr>
          <w:ilvl w:val="0"/>
          <w:numId w:val="4"/>
        </w:numPr>
        <w:spacing w:line="360" w:lineRule="auto"/>
        <w:jc w:val="both"/>
      </w:pPr>
      <w:r w:rsidRPr="007C712D">
        <w:t>Conhecer o sistema de numeração decimal;</w:t>
      </w:r>
    </w:p>
    <w:p w:rsidR="00177B0D" w:rsidRPr="007C712D" w:rsidRDefault="00177B0D" w:rsidP="00177B0D">
      <w:pPr>
        <w:numPr>
          <w:ilvl w:val="0"/>
          <w:numId w:val="4"/>
        </w:numPr>
        <w:spacing w:line="360" w:lineRule="auto"/>
        <w:jc w:val="both"/>
      </w:pPr>
      <w:r w:rsidRPr="007C712D">
        <w:t xml:space="preserve">Registrar o pensamento lógico em situações matemáticas, utilizando registros: numéricos ou explicações orais. </w:t>
      </w:r>
    </w:p>
    <w:p w:rsidR="00177B0D" w:rsidRPr="007C712D" w:rsidRDefault="00177B0D" w:rsidP="00177B0D">
      <w:pPr>
        <w:numPr>
          <w:ilvl w:val="0"/>
          <w:numId w:val="4"/>
        </w:numPr>
        <w:spacing w:line="360" w:lineRule="auto"/>
        <w:jc w:val="both"/>
      </w:pPr>
      <w:r w:rsidRPr="007C712D">
        <w:t xml:space="preserve">Registrar situações problema vivenciadas em jogos ou textos matemáticos. </w:t>
      </w:r>
    </w:p>
    <w:p w:rsidR="00177B0D" w:rsidRPr="007C712D" w:rsidRDefault="00177B0D" w:rsidP="00177B0D">
      <w:pPr>
        <w:numPr>
          <w:ilvl w:val="0"/>
          <w:numId w:val="4"/>
        </w:numPr>
        <w:spacing w:line="360" w:lineRule="auto"/>
        <w:jc w:val="both"/>
      </w:pPr>
      <w:r w:rsidRPr="007C712D">
        <w:t xml:space="preserve">Valorizar a pesquisa, a investigação e a criatividade no pensamento matemático. </w:t>
      </w:r>
    </w:p>
    <w:p w:rsidR="00267E58" w:rsidRPr="003130D1" w:rsidRDefault="00177B0D" w:rsidP="00267E5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C712D">
        <w:t>Saber discutir situações matemáticas, interagindo com seus pares de forma cooperativa, trabalhando coletivamente na busca de soluções para problemas propostos</w:t>
      </w:r>
      <w:r w:rsidRPr="008A7996">
        <w:rPr>
          <w:rFonts w:ascii="Arial" w:hAnsi="Arial" w:cs="Arial"/>
        </w:rPr>
        <w:t xml:space="preserve">. </w:t>
      </w:r>
      <w:r w:rsidRPr="008A7996">
        <w:rPr>
          <w:rFonts w:ascii="Arial" w:hAnsi="Arial" w:cs="Arial"/>
        </w:rPr>
        <w:cr/>
      </w:r>
    </w:p>
    <w:p w:rsidR="00267E58" w:rsidRDefault="00267E58" w:rsidP="00267E58">
      <w:pPr>
        <w:spacing w:line="360" w:lineRule="auto"/>
        <w:jc w:val="both"/>
        <w:rPr>
          <w:b/>
          <w:bCs/>
        </w:rPr>
      </w:pPr>
      <w:r>
        <w:rPr>
          <w:b/>
          <w:bCs/>
        </w:rPr>
        <w:t>3º Bimestre</w:t>
      </w:r>
    </w:p>
    <w:p w:rsidR="00267E58" w:rsidRDefault="00267E58" w:rsidP="00267E58">
      <w:pPr>
        <w:spacing w:line="360" w:lineRule="auto"/>
        <w:jc w:val="both"/>
      </w:pPr>
      <w:r>
        <w:t>*Nosso Dinheiro.</w:t>
      </w:r>
    </w:p>
    <w:p w:rsidR="00267E58" w:rsidRDefault="00267E58" w:rsidP="00267E58">
      <w:pPr>
        <w:spacing w:line="360" w:lineRule="auto"/>
        <w:jc w:val="both"/>
      </w:pPr>
      <w:r>
        <w:t>*Sistema de numeração decimal;</w:t>
      </w:r>
    </w:p>
    <w:p w:rsidR="00267E58" w:rsidRDefault="00267E58" w:rsidP="00267E58">
      <w:pPr>
        <w:spacing w:line="360" w:lineRule="auto"/>
        <w:jc w:val="both"/>
      </w:pPr>
      <w:r>
        <w:t>*Subtração;</w:t>
      </w:r>
    </w:p>
    <w:p w:rsidR="00267E58" w:rsidRDefault="00267E58" w:rsidP="00267E58">
      <w:pPr>
        <w:spacing w:line="360" w:lineRule="auto"/>
        <w:jc w:val="both"/>
      </w:pPr>
      <w:r>
        <w:t>*Problemas</w:t>
      </w:r>
    </w:p>
    <w:p w:rsidR="00267E58" w:rsidRDefault="00267E58" w:rsidP="00267E58">
      <w:pPr>
        <w:spacing w:line="360" w:lineRule="auto"/>
        <w:jc w:val="both"/>
      </w:pPr>
      <w:r>
        <w:t>*A relação entre adição e subtração;</w:t>
      </w:r>
    </w:p>
    <w:p w:rsidR="00267E58" w:rsidRDefault="00267E58" w:rsidP="00267E58">
      <w:pPr>
        <w:spacing w:line="360" w:lineRule="auto"/>
        <w:jc w:val="both"/>
      </w:pPr>
      <w:r>
        <w:t>* Ordinais</w:t>
      </w:r>
    </w:p>
    <w:p w:rsidR="00DC5218" w:rsidRDefault="00DC5218" w:rsidP="00267E58">
      <w:pPr>
        <w:spacing w:line="360" w:lineRule="auto"/>
        <w:jc w:val="both"/>
      </w:pPr>
    </w:p>
    <w:p w:rsidR="00177B0D" w:rsidRDefault="00DC5218" w:rsidP="00DC5218">
      <w:pPr>
        <w:spacing w:line="360" w:lineRule="auto"/>
        <w:jc w:val="both"/>
      </w:pPr>
      <w:r>
        <w:rPr>
          <w:b/>
        </w:rPr>
        <w:t>Competência</w:t>
      </w:r>
      <w:r>
        <w:t>:</w:t>
      </w:r>
    </w:p>
    <w:p w:rsidR="00DC5218" w:rsidRDefault="00DC5218" w:rsidP="00177B0D">
      <w:pPr>
        <w:pStyle w:val="PargrafodaLista"/>
        <w:numPr>
          <w:ilvl w:val="0"/>
          <w:numId w:val="23"/>
        </w:numPr>
        <w:spacing w:line="360" w:lineRule="auto"/>
        <w:jc w:val="both"/>
      </w:pPr>
      <w:r>
        <w:t xml:space="preserve">Fazer a leitura e a escrita de qualquer número da sequencia trabalhada reconhecer a posição de elementos dentro </w:t>
      </w:r>
      <w:r w:rsidR="003E1A7F">
        <w:t>de essa sequencia coordená-la</w:t>
      </w:r>
      <w:r>
        <w:t xml:space="preserve"> do maior para o menor e vice versa.</w:t>
      </w:r>
    </w:p>
    <w:p w:rsidR="00DC5218" w:rsidRDefault="00DC5218" w:rsidP="00DC5218">
      <w:pPr>
        <w:tabs>
          <w:tab w:val="left" w:pos="2055"/>
        </w:tabs>
        <w:spacing w:line="360" w:lineRule="auto"/>
        <w:jc w:val="both"/>
        <w:rPr>
          <w:b/>
        </w:rPr>
      </w:pPr>
      <w:r>
        <w:rPr>
          <w:b/>
        </w:rPr>
        <w:t>Habilidades</w:t>
      </w:r>
      <w:r>
        <w:rPr>
          <w:b/>
        </w:rPr>
        <w:tab/>
      </w:r>
    </w:p>
    <w:p w:rsidR="00DC5218" w:rsidRDefault="00DC5218" w:rsidP="00DC5218">
      <w:pPr>
        <w:numPr>
          <w:ilvl w:val="0"/>
          <w:numId w:val="4"/>
        </w:numPr>
        <w:spacing w:line="360" w:lineRule="auto"/>
        <w:jc w:val="both"/>
      </w:pPr>
      <w:r>
        <w:t>Resolver problemas de adição;</w:t>
      </w:r>
    </w:p>
    <w:p w:rsidR="00DC5218" w:rsidRDefault="00DC5218" w:rsidP="00DC5218">
      <w:pPr>
        <w:numPr>
          <w:ilvl w:val="0"/>
          <w:numId w:val="4"/>
        </w:numPr>
        <w:spacing w:line="360" w:lineRule="auto"/>
        <w:jc w:val="both"/>
      </w:pPr>
      <w:r>
        <w:t>Conhecer o sistema de numeração decimal;</w:t>
      </w:r>
    </w:p>
    <w:p w:rsidR="00DC5218" w:rsidRDefault="00DC5218" w:rsidP="00DC5218">
      <w:pPr>
        <w:numPr>
          <w:ilvl w:val="0"/>
          <w:numId w:val="4"/>
        </w:numPr>
        <w:spacing w:line="360" w:lineRule="auto"/>
        <w:jc w:val="both"/>
      </w:pPr>
      <w:r>
        <w:t>Compreender o conceito de subtração;</w:t>
      </w:r>
    </w:p>
    <w:p w:rsidR="00DC5218" w:rsidRDefault="00DC5218" w:rsidP="00DC5218">
      <w:pPr>
        <w:numPr>
          <w:ilvl w:val="0"/>
          <w:numId w:val="4"/>
        </w:numPr>
        <w:spacing w:line="360" w:lineRule="auto"/>
        <w:jc w:val="both"/>
      </w:pPr>
      <w:r>
        <w:t>Desenvolver o raciocínio lógico do aluno.</w:t>
      </w:r>
    </w:p>
    <w:p w:rsidR="00DC5218" w:rsidRDefault="00DC5218" w:rsidP="00DC5218">
      <w:pPr>
        <w:numPr>
          <w:ilvl w:val="0"/>
          <w:numId w:val="4"/>
        </w:numPr>
        <w:spacing w:line="360" w:lineRule="auto"/>
        <w:jc w:val="both"/>
      </w:pPr>
      <w:r>
        <w:t>Levar o aluno a conhecero nosso sistema monetário.</w:t>
      </w:r>
    </w:p>
    <w:p w:rsidR="00DC5218" w:rsidRDefault="00DC5218" w:rsidP="00DC5218">
      <w:pPr>
        <w:numPr>
          <w:ilvl w:val="0"/>
          <w:numId w:val="4"/>
        </w:numPr>
        <w:spacing w:line="360" w:lineRule="auto"/>
        <w:jc w:val="both"/>
      </w:pPr>
      <w:r>
        <w:t>Interagir com os vários eixos temáticos da matemática.</w:t>
      </w:r>
    </w:p>
    <w:p w:rsidR="0095080B" w:rsidRDefault="00DC5218" w:rsidP="00267E58">
      <w:pPr>
        <w:numPr>
          <w:ilvl w:val="0"/>
          <w:numId w:val="4"/>
        </w:numPr>
        <w:spacing w:line="360" w:lineRule="auto"/>
        <w:jc w:val="both"/>
      </w:pPr>
      <w:r>
        <w:t>Comunicar-se de modo matemática, argumentando, escrevendo e representando de varias maneiras as ideias matemática.</w:t>
      </w:r>
    </w:p>
    <w:p w:rsidR="00D3257F" w:rsidRDefault="0095080B" w:rsidP="0095080B">
      <w:pPr>
        <w:spacing w:line="360" w:lineRule="auto"/>
        <w:jc w:val="both"/>
        <w:rPr>
          <w:b/>
        </w:rPr>
      </w:pPr>
      <w:r w:rsidRPr="00267E58">
        <w:rPr>
          <w:b/>
        </w:rPr>
        <w:t>4º Bimestre</w:t>
      </w:r>
    </w:p>
    <w:p w:rsidR="0095080B" w:rsidRPr="00D3257F" w:rsidRDefault="0095080B" w:rsidP="0095080B">
      <w:pPr>
        <w:spacing w:line="360" w:lineRule="auto"/>
        <w:jc w:val="both"/>
        <w:rPr>
          <w:b/>
        </w:rPr>
      </w:pPr>
      <w:r>
        <w:t xml:space="preserve"> </w:t>
      </w:r>
      <w:r w:rsidR="00D3257F">
        <w:t xml:space="preserve">* </w:t>
      </w:r>
      <w:r>
        <w:t>Números até 100.</w:t>
      </w:r>
    </w:p>
    <w:p w:rsidR="0095080B" w:rsidRDefault="0095080B" w:rsidP="0095080B">
      <w:pPr>
        <w:spacing w:line="360" w:lineRule="auto"/>
        <w:jc w:val="both"/>
      </w:pPr>
      <w:r>
        <w:t>*Dúzia, unidade e dezena;</w:t>
      </w:r>
    </w:p>
    <w:p w:rsidR="0095080B" w:rsidRDefault="0095080B" w:rsidP="0095080B">
      <w:pPr>
        <w:spacing w:line="360" w:lineRule="auto"/>
        <w:jc w:val="both"/>
      </w:pPr>
      <w:r>
        <w:t>* Grandezas e Medidas;</w:t>
      </w:r>
    </w:p>
    <w:p w:rsidR="00267E58" w:rsidRDefault="003B7227" w:rsidP="00FF5E19">
      <w:pPr>
        <w:spacing w:line="360" w:lineRule="auto"/>
        <w:jc w:val="both"/>
      </w:pPr>
      <w:r>
        <w:t>*Adição e subtração.</w:t>
      </w:r>
    </w:p>
    <w:p w:rsidR="00DC5218" w:rsidRDefault="00DC5218" w:rsidP="00FF5E19">
      <w:pPr>
        <w:spacing w:line="360" w:lineRule="auto"/>
        <w:jc w:val="both"/>
      </w:pPr>
    </w:p>
    <w:p w:rsidR="00D20BA5" w:rsidRDefault="00DC5218" w:rsidP="00DC5218">
      <w:pPr>
        <w:spacing w:line="360" w:lineRule="auto"/>
        <w:jc w:val="both"/>
      </w:pPr>
      <w:r>
        <w:rPr>
          <w:b/>
        </w:rPr>
        <w:t>4 Competência</w:t>
      </w:r>
      <w:r>
        <w:t>:</w:t>
      </w:r>
    </w:p>
    <w:p w:rsidR="00DC5218" w:rsidRDefault="00DC5218" w:rsidP="00D20BA5">
      <w:pPr>
        <w:pStyle w:val="PargrafodaLista"/>
        <w:numPr>
          <w:ilvl w:val="0"/>
          <w:numId w:val="23"/>
        </w:numPr>
        <w:spacing w:line="360" w:lineRule="auto"/>
        <w:jc w:val="both"/>
      </w:pPr>
      <w:r>
        <w:t>Fazer a leitura e a escrita de qualquer número da sequencia trabalhada reconhecer a posição de elementos dentro dessa sequencia</w:t>
      </w:r>
      <w:r w:rsidR="00D20BA5">
        <w:t xml:space="preserve"> coordená-la</w:t>
      </w:r>
      <w:r>
        <w:t xml:space="preserve"> do maior para o menor e vice versa.</w:t>
      </w:r>
    </w:p>
    <w:p w:rsidR="00DC5218" w:rsidRDefault="00DC5218" w:rsidP="00D20BA5">
      <w:pPr>
        <w:pStyle w:val="PargrafodaLista"/>
        <w:numPr>
          <w:ilvl w:val="0"/>
          <w:numId w:val="23"/>
        </w:numPr>
        <w:spacing w:line="360" w:lineRule="auto"/>
        <w:jc w:val="both"/>
      </w:pPr>
      <w:r>
        <w:t>Interagir com os vários</w:t>
      </w:r>
      <w:r w:rsidR="00D20BA5">
        <w:t xml:space="preserve"> </w:t>
      </w:r>
      <w:r>
        <w:t>eixos temáticos da matemática.</w:t>
      </w:r>
    </w:p>
    <w:p w:rsidR="00DC5218" w:rsidRDefault="00DC5218" w:rsidP="00D20BA5">
      <w:pPr>
        <w:pStyle w:val="PargrafodaLista"/>
        <w:numPr>
          <w:ilvl w:val="0"/>
          <w:numId w:val="23"/>
        </w:numPr>
        <w:spacing w:line="360" w:lineRule="auto"/>
        <w:jc w:val="both"/>
      </w:pPr>
      <w:r>
        <w:t xml:space="preserve">Comunicar-se de modo matemática, argumentando ,escrevendo e representando de várias maneiras as ideias matemática.  </w:t>
      </w:r>
    </w:p>
    <w:p w:rsidR="00DC5218" w:rsidRDefault="00DC5218" w:rsidP="00DC5218">
      <w:pPr>
        <w:spacing w:line="360" w:lineRule="auto"/>
        <w:jc w:val="both"/>
      </w:pPr>
      <w:r>
        <w:rPr>
          <w:b/>
        </w:rPr>
        <w:t>Habilidades</w:t>
      </w:r>
    </w:p>
    <w:p w:rsidR="00DC5218" w:rsidRDefault="00DC5218" w:rsidP="00DC5218">
      <w:pPr>
        <w:numPr>
          <w:ilvl w:val="0"/>
          <w:numId w:val="1"/>
        </w:numPr>
        <w:tabs>
          <w:tab w:val="clear" w:pos="644"/>
          <w:tab w:val="num" w:pos="720"/>
        </w:tabs>
        <w:spacing w:line="360" w:lineRule="auto"/>
        <w:ind w:left="720"/>
        <w:jc w:val="both"/>
      </w:pPr>
      <w:r>
        <w:t>Conhecer e efetuar cálculos envolvendo dúzia e meia dúzia, unidade e dezena;</w:t>
      </w:r>
    </w:p>
    <w:p w:rsidR="00DC5218" w:rsidRDefault="00DC5218" w:rsidP="00DC5218">
      <w:pPr>
        <w:numPr>
          <w:ilvl w:val="0"/>
          <w:numId w:val="11"/>
        </w:numPr>
        <w:spacing w:line="360" w:lineRule="auto"/>
        <w:jc w:val="both"/>
      </w:pPr>
      <w:r>
        <w:t>Efetuar operações que envolvem o conceito de adição e subtração;</w:t>
      </w:r>
    </w:p>
    <w:p w:rsidR="00DC5218" w:rsidRDefault="00DC5218" w:rsidP="00DC5218">
      <w:pPr>
        <w:numPr>
          <w:ilvl w:val="0"/>
          <w:numId w:val="11"/>
        </w:numPr>
        <w:spacing w:line="360" w:lineRule="auto"/>
        <w:jc w:val="both"/>
      </w:pPr>
      <w:r>
        <w:t>Reconhecer o nosso sistema monetário;</w:t>
      </w:r>
    </w:p>
    <w:p w:rsidR="00DC5218" w:rsidRDefault="00DC5218" w:rsidP="00FF5E19">
      <w:pPr>
        <w:numPr>
          <w:ilvl w:val="0"/>
          <w:numId w:val="11"/>
        </w:numPr>
        <w:spacing w:line="360" w:lineRule="auto"/>
        <w:jc w:val="both"/>
      </w:pPr>
      <w:r>
        <w:t>Compreender e diferenciar as principais formas de grandezas e unidades de medidas.</w:t>
      </w:r>
    </w:p>
    <w:p w:rsidR="00267E58" w:rsidRDefault="00267E58" w:rsidP="00FF5E19">
      <w:pPr>
        <w:spacing w:line="360" w:lineRule="auto"/>
        <w:jc w:val="both"/>
      </w:pPr>
    </w:p>
    <w:p w:rsidR="00FF5E19" w:rsidRDefault="00FF5E19" w:rsidP="00FF5E19">
      <w:pPr>
        <w:shd w:val="clear" w:color="auto" w:fill="FFFFFF"/>
        <w:spacing w:after="135" w:line="360" w:lineRule="auto"/>
        <w:jc w:val="both"/>
      </w:pPr>
      <w:r>
        <w:rPr>
          <w:b/>
        </w:rPr>
        <w:lastRenderedPageBreak/>
        <w:t>Metodologias Projetadas</w:t>
      </w:r>
      <w:r>
        <w:t xml:space="preserve">: </w:t>
      </w:r>
    </w:p>
    <w:p w:rsidR="00FF5E19" w:rsidRDefault="00FF5E19" w:rsidP="00FF5E19">
      <w:pPr>
        <w:shd w:val="clear" w:color="auto" w:fill="FFFFFF"/>
        <w:spacing w:after="135" w:line="360" w:lineRule="auto"/>
        <w:jc w:val="both"/>
      </w:pPr>
      <w:r>
        <w:t xml:space="preserve">Representar numeral à quantidade através de atividades escritas, xerocopiadas e mimeografadas, uso de jogos e brincadeiras significativas para melhorar a aprendizagem, utilizando desenhos e figuras geométricas, realizando </w:t>
      </w:r>
      <w:r w:rsidR="00D20BA5">
        <w:t>cálculos mentais e escritos com atividades individuais</w:t>
      </w:r>
      <w:r>
        <w:t>.</w:t>
      </w:r>
    </w:p>
    <w:p w:rsidR="003B7227" w:rsidRPr="00D20BA5" w:rsidRDefault="00FF5E19" w:rsidP="00FF5E19">
      <w:pPr>
        <w:shd w:val="clear" w:color="auto" w:fill="FFFFFF"/>
        <w:spacing w:after="135" w:line="360" w:lineRule="auto"/>
        <w:jc w:val="both"/>
      </w:pPr>
      <w:r>
        <w:t>Uso de material concreto para atividades relacionadas.</w:t>
      </w:r>
    </w:p>
    <w:p w:rsidR="00FF5E19" w:rsidRDefault="00FF5E19" w:rsidP="00FF5E19">
      <w:pPr>
        <w:shd w:val="clear" w:color="auto" w:fill="FFFFFF"/>
        <w:spacing w:after="135" w:line="360" w:lineRule="auto"/>
        <w:jc w:val="both"/>
        <w:rPr>
          <w:b/>
          <w:bCs/>
          <w:color w:val="2E2E2E"/>
        </w:rPr>
      </w:pPr>
      <w:r>
        <w:rPr>
          <w:b/>
          <w:bCs/>
          <w:color w:val="2E2E2E"/>
        </w:rPr>
        <w:t xml:space="preserve">Recursos didáticos: </w:t>
      </w:r>
    </w:p>
    <w:p w:rsidR="00151159" w:rsidRDefault="006019AA" w:rsidP="00FF5E19">
      <w:pPr>
        <w:spacing w:line="360" w:lineRule="auto"/>
        <w:jc w:val="both"/>
      </w:pPr>
      <w:r>
        <w:t>Livros didáticos e paradidáticos, cadernos, lápis de escrever, de colorir, borracha, revistas, jornais e tesoura; atividades xerocopiadas, livros da caixa do Pacto, Jogos pedagógicos do Pacto, DVD, TV, notebook, cartaz,</w:t>
      </w:r>
      <w:r w:rsidR="00550CDE">
        <w:t xml:space="preserve"> </w:t>
      </w:r>
      <w:r w:rsidR="00FF5E19">
        <w:t>p</w:t>
      </w:r>
      <w:r w:rsidR="00FF5E19">
        <w:rPr>
          <w:bCs/>
          <w:color w:val="2E2E2E"/>
        </w:rPr>
        <w:t xml:space="preserve">alitos </w:t>
      </w:r>
      <w:r w:rsidR="00045081">
        <w:rPr>
          <w:bCs/>
          <w:color w:val="2E2E2E"/>
        </w:rPr>
        <w:t>de picolé, tampas de garrafas</w:t>
      </w:r>
      <w:r>
        <w:t>, som,</w:t>
      </w:r>
      <w:r w:rsidR="00045081">
        <w:t xml:space="preserve"> barbante e lã, material dourado, a</w:t>
      </w:r>
      <w:r w:rsidR="00FF5E19">
        <w:t>tividades xerocopiada</w:t>
      </w:r>
      <w:r>
        <w:t>s.</w:t>
      </w:r>
      <w:r w:rsidR="00045081">
        <w:t xml:space="preserve"> </w:t>
      </w:r>
    </w:p>
    <w:p w:rsidR="00151159" w:rsidRDefault="00151159" w:rsidP="00151159">
      <w:pPr>
        <w:spacing w:line="360" w:lineRule="auto"/>
        <w:jc w:val="both"/>
      </w:pPr>
      <w:r>
        <w:rPr>
          <w:b/>
        </w:rPr>
        <w:t>Avaliação</w:t>
      </w:r>
      <w:r>
        <w:t xml:space="preserve">: </w:t>
      </w:r>
    </w:p>
    <w:p w:rsidR="001B5B0C" w:rsidRDefault="001B5B0C" w:rsidP="001B5B0C">
      <w:pPr>
        <w:spacing w:line="360" w:lineRule="auto"/>
        <w:jc w:val="both"/>
      </w:pPr>
      <w:r>
        <w:t>Avaliação será contínua em valorizar os progressos e os avanços conquistados, através da observação do desempenho das atividades orais e escritos. Atividades no caderno e trabalhos em grupos.</w:t>
      </w:r>
    </w:p>
    <w:p w:rsidR="00151159" w:rsidRDefault="00151159" w:rsidP="00FF5E19">
      <w:pPr>
        <w:spacing w:line="360" w:lineRule="auto"/>
        <w:jc w:val="both"/>
      </w:pPr>
    </w:p>
    <w:p w:rsidR="003130D1" w:rsidRDefault="00151159" w:rsidP="00151159">
      <w:pPr>
        <w:spacing w:line="360" w:lineRule="auto"/>
        <w:jc w:val="both"/>
      </w:pPr>
      <w:r>
        <w:rPr>
          <w:b/>
        </w:rPr>
        <w:t>Referências bibliográficas</w:t>
      </w:r>
      <w:r>
        <w:t xml:space="preserve">: </w:t>
      </w:r>
    </w:p>
    <w:p w:rsidR="003130D1" w:rsidRDefault="003130D1" w:rsidP="00151159">
      <w:pPr>
        <w:spacing w:line="360" w:lineRule="auto"/>
        <w:jc w:val="both"/>
      </w:pPr>
      <w:r>
        <w:t>PACTO, Nacional pela Alfabetização na Idade Certa, Matemática.</w:t>
      </w:r>
    </w:p>
    <w:p w:rsidR="00151159" w:rsidRDefault="00D20BA5" w:rsidP="00151159">
      <w:pPr>
        <w:spacing w:line="360" w:lineRule="auto"/>
        <w:jc w:val="both"/>
      </w:pPr>
      <w:r>
        <w:t xml:space="preserve">RADESPIEL, Maria. </w:t>
      </w:r>
      <w:r w:rsidRPr="00D20BA5">
        <w:rPr>
          <w:b/>
        </w:rPr>
        <w:t>Alfabetização sem Segredos Aprendendo Matemática com Contos de Fadas;</w:t>
      </w:r>
      <w:r>
        <w:t xml:space="preserve"> Editora Iemar.</w:t>
      </w:r>
    </w:p>
    <w:p w:rsidR="00D20BA5" w:rsidRDefault="00D20BA5" w:rsidP="00151159">
      <w:pPr>
        <w:spacing w:line="360" w:lineRule="auto"/>
        <w:jc w:val="both"/>
      </w:pPr>
      <w:r>
        <w:t>DANTE, Luiz Roberto.</w:t>
      </w:r>
      <w:r w:rsidRPr="00D20BA5">
        <w:rPr>
          <w:b/>
        </w:rPr>
        <w:t>Alfabetização Matemática;</w:t>
      </w:r>
      <w:r>
        <w:t xml:space="preserve"> Editora Àpis,2013</w:t>
      </w:r>
    </w:p>
    <w:p w:rsidR="00151159" w:rsidRDefault="00151159" w:rsidP="00151159">
      <w:pPr>
        <w:spacing w:line="360" w:lineRule="auto"/>
        <w:jc w:val="both"/>
      </w:pPr>
      <w:r>
        <w:t>BATICUCI, Graça, BOQUETE</w:t>
      </w:r>
      <w:r w:rsidR="001176B5">
        <w:t>,</w:t>
      </w:r>
      <w:r>
        <w:t xml:space="preserve"> G</w:t>
      </w:r>
      <w:r w:rsidR="001176B5">
        <w:t>raça</w:t>
      </w:r>
      <w:r w:rsidR="001176B5" w:rsidRPr="001176B5">
        <w:rPr>
          <w:i/>
        </w:rPr>
        <w:t xml:space="preserve">. </w:t>
      </w:r>
      <w:r w:rsidR="001176B5" w:rsidRPr="003130D1">
        <w:rPr>
          <w:b/>
        </w:rPr>
        <w:t>Letramento divertido</w:t>
      </w:r>
      <w:r w:rsidR="001176B5">
        <w:t xml:space="preserve">. Belorizonte. Editora: </w:t>
      </w:r>
      <w:r>
        <w:t>FAPI</w:t>
      </w:r>
    </w:p>
    <w:p w:rsidR="00151159" w:rsidRDefault="00696FCD" w:rsidP="00151159">
      <w:pPr>
        <w:spacing w:line="360" w:lineRule="auto"/>
        <w:jc w:val="both"/>
      </w:pPr>
      <w:r>
        <w:t>FRANÇA, Elizabeth</w:t>
      </w:r>
      <w:r w:rsidR="00151159">
        <w:t xml:space="preserve">. </w:t>
      </w:r>
      <w:r>
        <w:t xml:space="preserve"> BORDEAUX, Ana Lúcia</w:t>
      </w:r>
      <w:r w:rsidR="00151159">
        <w:t xml:space="preserve">. Vânia Miguel. </w:t>
      </w:r>
      <w:r w:rsidR="00D20BA5" w:rsidRPr="00696FCD">
        <w:rPr>
          <w:i/>
        </w:rPr>
        <w:t>Coleção nova</w:t>
      </w:r>
      <w:r w:rsidR="00151159" w:rsidRPr="00696FCD">
        <w:rPr>
          <w:i/>
        </w:rPr>
        <w:t xml:space="preserve"> Bem Me Quer</w:t>
      </w:r>
      <w:r w:rsidR="00151159">
        <w:t>.</w:t>
      </w:r>
    </w:p>
    <w:p w:rsidR="00151159" w:rsidRDefault="00151159" w:rsidP="00151159">
      <w:pPr>
        <w:spacing w:line="360" w:lineRule="auto"/>
        <w:jc w:val="both"/>
      </w:pPr>
      <w:r w:rsidRPr="00D20BA5">
        <w:rPr>
          <w:b/>
        </w:rPr>
        <w:t>Alfabetização Matemática</w:t>
      </w:r>
      <w:r>
        <w:t>. Ed. do Brasil</w:t>
      </w:r>
    </w:p>
    <w:p w:rsidR="00151159" w:rsidRDefault="00696FCD" w:rsidP="00151159">
      <w:pPr>
        <w:spacing w:line="360" w:lineRule="auto"/>
        <w:jc w:val="both"/>
      </w:pPr>
      <w:r>
        <w:t xml:space="preserve">MUNHOZ, Ailda Ferreira. </w:t>
      </w:r>
      <w:r w:rsidR="00151159">
        <w:t>Helena</w:t>
      </w:r>
      <w:r>
        <w:t xml:space="preserve"> da Nazareth. Coleção: </w:t>
      </w:r>
      <w:r w:rsidR="00151159" w:rsidRPr="00D20BA5">
        <w:rPr>
          <w:b/>
        </w:rPr>
        <w:t>fazer, compreender e criar em matemática</w:t>
      </w:r>
      <w:r w:rsidR="00151159">
        <w:t>. Ed. IBEP</w:t>
      </w:r>
    </w:p>
    <w:p w:rsidR="00550CDE" w:rsidRDefault="00550CDE" w:rsidP="00550CDE">
      <w:pPr>
        <w:spacing w:line="360" w:lineRule="auto"/>
      </w:pPr>
    </w:p>
    <w:p w:rsidR="003130D1" w:rsidRDefault="003130D1" w:rsidP="00550CDE">
      <w:pPr>
        <w:spacing w:line="360" w:lineRule="auto"/>
      </w:pPr>
    </w:p>
    <w:p w:rsidR="007C712D" w:rsidRDefault="007C712D" w:rsidP="00550CDE">
      <w:pPr>
        <w:spacing w:line="360" w:lineRule="auto"/>
      </w:pPr>
    </w:p>
    <w:p w:rsidR="007C712D" w:rsidRDefault="007C712D" w:rsidP="00550CDE">
      <w:pPr>
        <w:spacing w:line="360" w:lineRule="auto"/>
      </w:pPr>
    </w:p>
    <w:p w:rsidR="007C712D" w:rsidRDefault="007C712D" w:rsidP="00550CDE">
      <w:pPr>
        <w:spacing w:line="360" w:lineRule="auto"/>
      </w:pPr>
    </w:p>
    <w:p w:rsidR="00954627" w:rsidRDefault="00954627" w:rsidP="00550CDE">
      <w:pPr>
        <w:spacing w:line="360" w:lineRule="auto"/>
      </w:pPr>
    </w:p>
    <w:p w:rsidR="00550CDE" w:rsidRDefault="00550CDE" w:rsidP="00550CDE">
      <w:pPr>
        <w:spacing w:line="360" w:lineRule="auto"/>
        <w:rPr>
          <w:sz w:val="20"/>
          <w:szCs w:val="20"/>
        </w:rPr>
      </w:pPr>
    </w:p>
    <w:p w:rsidR="0050495F" w:rsidRDefault="0050495F" w:rsidP="0050495F">
      <w:pPr>
        <w:jc w:val="both"/>
      </w:pPr>
      <w:r w:rsidRPr="0050495F">
        <w:rPr>
          <w:b/>
        </w:rPr>
        <w:t>Disciplina:</w:t>
      </w:r>
      <w:r>
        <w:t xml:space="preserve"> Ciências Naturais</w:t>
      </w:r>
      <w:r w:rsidR="003130D1">
        <w:t xml:space="preserve"> </w:t>
      </w:r>
      <w:r w:rsidR="003130D1" w:rsidRPr="0050495F">
        <w:rPr>
          <w:b/>
        </w:rPr>
        <w:t xml:space="preserve">Série: </w:t>
      </w:r>
      <w:r w:rsidR="003130D1">
        <w:t xml:space="preserve">1º ano </w:t>
      </w:r>
      <w:r w:rsidRPr="0050495F">
        <w:rPr>
          <w:b/>
        </w:rPr>
        <w:t>Turma:</w:t>
      </w:r>
      <w:r w:rsidR="003130D1">
        <w:t xml:space="preserve"> </w:t>
      </w:r>
      <w:r>
        <w:t>12</w:t>
      </w:r>
      <w:r w:rsidR="00291A6D">
        <w:t>.01</w:t>
      </w:r>
      <w:r w:rsidR="003130D1">
        <w:t xml:space="preserve"> e 12.03.</w:t>
      </w:r>
    </w:p>
    <w:p w:rsidR="0050495F" w:rsidRDefault="0050495F" w:rsidP="0050495F">
      <w:pPr>
        <w:jc w:val="both"/>
      </w:pPr>
    </w:p>
    <w:p w:rsidR="0050495F" w:rsidRDefault="0050495F" w:rsidP="0050495F">
      <w:pPr>
        <w:spacing w:line="360" w:lineRule="auto"/>
        <w:jc w:val="both"/>
      </w:pPr>
      <w:r w:rsidRPr="0050495F">
        <w:rPr>
          <w:b/>
        </w:rPr>
        <w:t>Professor</w:t>
      </w:r>
      <w:r w:rsidR="003130D1">
        <w:rPr>
          <w:b/>
        </w:rPr>
        <w:t xml:space="preserve"> </w:t>
      </w:r>
      <w:r w:rsidRPr="0050495F">
        <w:rPr>
          <w:b/>
        </w:rPr>
        <w:t>(a):</w:t>
      </w:r>
      <w:r w:rsidR="001B5B0C">
        <w:rPr>
          <w:b/>
        </w:rPr>
        <w:t xml:space="preserve"> </w:t>
      </w:r>
      <w:r w:rsidR="003130D1">
        <w:t>Lucilene Pereira dos Santos</w:t>
      </w:r>
    </w:p>
    <w:p w:rsidR="0050495F" w:rsidRDefault="0050495F" w:rsidP="0050495F">
      <w:pPr>
        <w:jc w:val="both"/>
      </w:pPr>
    </w:p>
    <w:p w:rsidR="0050495F" w:rsidRPr="0050495F" w:rsidRDefault="0050495F" w:rsidP="0050495F">
      <w:pPr>
        <w:rPr>
          <w:b/>
        </w:rPr>
      </w:pPr>
      <w:r w:rsidRPr="0050495F">
        <w:rPr>
          <w:b/>
        </w:rPr>
        <w:t>Direitos</w:t>
      </w:r>
      <w:r w:rsidR="003130D1">
        <w:rPr>
          <w:b/>
        </w:rPr>
        <w:t xml:space="preserve"> Gerais de</w:t>
      </w:r>
      <w:r w:rsidRPr="0050495F">
        <w:rPr>
          <w:b/>
        </w:rPr>
        <w:t xml:space="preserve"> Aprendizagem </w:t>
      </w:r>
      <w:r w:rsidR="006019AA">
        <w:rPr>
          <w:b/>
        </w:rPr>
        <w:t xml:space="preserve">em Ciências </w:t>
      </w:r>
      <w:r w:rsidRPr="0050495F">
        <w:rPr>
          <w:b/>
        </w:rPr>
        <w:t>Naturais</w:t>
      </w:r>
    </w:p>
    <w:p w:rsidR="0050495F" w:rsidRPr="0050495F" w:rsidRDefault="0050495F" w:rsidP="0050495F">
      <w:pPr>
        <w:rPr>
          <w:b/>
        </w:rPr>
      </w:pPr>
    </w:p>
    <w:p w:rsidR="0050495F" w:rsidRPr="0050495F" w:rsidRDefault="0050495F" w:rsidP="00BF7387">
      <w:pPr>
        <w:pStyle w:val="PargrafodaLista"/>
        <w:numPr>
          <w:ilvl w:val="0"/>
          <w:numId w:val="25"/>
        </w:numPr>
      </w:pPr>
      <w:r w:rsidRPr="0050495F">
        <w:t>Elaborar</w:t>
      </w:r>
      <w:r w:rsidR="003130D1">
        <w:t xml:space="preserve"> compreensões</w:t>
      </w:r>
      <w:r w:rsidR="006019AA">
        <w:t xml:space="preserve"> sobre o mundo condizentes </w:t>
      </w:r>
      <w:r w:rsidRPr="0050495F">
        <w:t>com perspectiva atuais da comunidade cientifica.</w:t>
      </w:r>
    </w:p>
    <w:p w:rsidR="0050495F" w:rsidRPr="0050495F" w:rsidRDefault="0050495F" w:rsidP="00BF7387">
      <w:pPr>
        <w:pStyle w:val="PargrafodaLista"/>
        <w:numPr>
          <w:ilvl w:val="0"/>
          <w:numId w:val="25"/>
        </w:numPr>
      </w:pPr>
      <w:r w:rsidRPr="0050495F">
        <w:t>Entender que as</w:t>
      </w:r>
      <w:r w:rsidR="003130D1">
        <w:t xml:space="preserve"> </w:t>
      </w:r>
      <w:r w:rsidR="006019AA">
        <w:t xml:space="preserve">compreensões sobre o mundo </w:t>
      </w:r>
      <w:r w:rsidRPr="0050495F">
        <w:t xml:space="preserve">são produções humanas criadas e influenciadas por seu contexto histórico. </w:t>
      </w:r>
    </w:p>
    <w:p w:rsidR="0050495F" w:rsidRPr="0050495F" w:rsidRDefault="006019AA" w:rsidP="00BF7387">
      <w:pPr>
        <w:pStyle w:val="PargrafodaLista"/>
        <w:numPr>
          <w:ilvl w:val="0"/>
          <w:numId w:val="25"/>
        </w:numPr>
      </w:pPr>
      <w:r>
        <w:t xml:space="preserve">Fazer uso da compreensão sobre o mundo </w:t>
      </w:r>
      <w:r w:rsidR="005D0BFF">
        <w:t xml:space="preserve">para estabelecer a relação </w:t>
      </w:r>
      <w:r w:rsidR="0050495F" w:rsidRPr="0050495F">
        <w:t>entre conhecimento sobre o que se produz sobre este mundo e as aplicações e produtos que tal conhecimento possibi</w:t>
      </w:r>
      <w:r w:rsidR="005D0BFF">
        <w:t xml:space="preserve">lita gerar quantos dos efeitos </w:t>
      </w:r>
      <w:r w:rsidR="0050495F" w:rsidRPr="0050495F">
        <w:t>de ambas compreensão e produto para a vida social e politica dos cidadãos.</w:t>
      </w:r>
    </w:p>
    <w:p w:rsidR="0050495F" w:rsidRPr="0050495F" w:rsidRDefault="0050495F" w:rsidP="0050495F">
      <w:pPr>
        <w:jc w:val="both"/>
      </w:pPr>
    </w:p>
    <w:p w:rsidR="0050495F" w:rsidRDefault="0050495F" w:rsidP="0050495F">
      <w:pPr>
        <w:jc w:val="both"/>
      </w:pPr>
    </w:p>
    <w:p w:rsidR="0050495F" w:rsidRDefault="0050495F" w:rsidP="0050495F">
      <w:pPr>
        <w:shd w:val="clear" w:color="auto" w:fill="FFFFFF"/>
        <w:spacing w:after="135" w:line="360" w:lineRule="auto"/>
        <w:jc w:val="both"/>
        <w:rPr>
          <w:color w:val="4D4D4D"/>
        </w:rPr>
      </w:pPr>
      <w:r>
        <w:rPr>
          <w:b/>
        </w:rPr>
        <w:t>Competência</w:t>
      </w:r>
      <w:r>
        <w:t>:</w:t>
      </w:r>
    </w:p>
    <w:p w:rsidR="005D0BFF" w:rsidRPr="005D0BFF" w:rsidRDefault="005D0BFF" w:rsidP="0050495F">
      <w:pPr>
        <w:pStyle w:val="PargrafodaLista"/>
        <w:numPr>
          <w:ilvl w:val="0"/>
          <w:numId w:val="24"/>
        </w:numPr>
        <w:shd w:val="clear" w:color="auto" w:fill="FFFFFF"/>
        <w:spacing w:after="135" w:line="360" w:lineRule="auto"/>
        <w:jc w:val="both"/>
        <w:rPr>
          <w:b/>
        </w:rPr>
      </w:pPr>
      <w:r>
        <w:t>V</w:t>
      </w:r>
      <w:r w:rsidR="0050495F">
        <w:t>alorizar a importância dos cuidad</w:t>
      </w:r>
      <w:r>
        <w:t>os com a saúde do próprio corpo e</w:t>
      </w:r>
      <w:r w:rsidR="0050495F">
        <w:t xml:space="preserve"> para a necessidade de cuidados com a higiene, alimentação, prevenção de acidentes</w:t>
      </w:r>
      <w:r>
        <w:t>.</w:t>
      </w:r>
    </w:p>
    <w:p w:rsidR="005D0BFF" w:rsidRDefault="005D0BFF" w:rsidP="005D0BFF">
      <w:pPr>
        <w:pStyle w:val="PargrafodaLista"/>
        <w:shd w:val="clear" w:color="auto" w:fill="FFFFFF"/>
        <w:spacing w:after="135" w:line="360" w:lineRule="auto"/>
        <w:jc w:val="both"/>
      </w:pPr>
    </w:p>
    <w:p w:rsidR="0050495F" w:rsidRPr="005D0BFF" w:rsidRDefault="0050495F" w:rsidP="005D0BFF">
      <w:pPr>
        <w:pStyle w:val="PargrafodaLista"/>
        <w:shd w:val="clear" w:color="auto" w:fill="FFFFFF"/>
        <w:spacing w:after="135" w:line="360" w:lineRule="auto"/>
        <w:jc w:val="both"/>
        <w:rPr>
          <w:b/>
        </w:rPr>
      </w:pPr>
      <w:r w:rsidRPr="005D0BFF">
        <w:rPr>
          <w:b/>
        </w:rPr>
        <w:t>Habilidades;</w:t>
      </w:r>
    </w:p>
    <w:p w:rsidR="005D0BFF" w:rsidRPr="005D0BFF" w:rsidRDefault="005D0BFF" w:rsidP="005D0BFF">
      <w:pPr>
        <w:pStyle w:val="PargrafodaLista"/>
        <w:numPr>
          <w:ilvl w:val="0"/>
          <w:numId w:val="24"/>
        </w:numPr>
        <w:spacing w:line="360" w:lineRule="auto"/>
        <w:jc w:val="both"/>
      </w:pPr>
      <w:r w:rsidRPr="005D0BFF">
        <w:t>Identificar e nome</w:t>
      </w:r>
      <w:r>
        <w:t>ar as diferentes partes do corpo humano.</w:t>
      </w:r>
    </w:p>
    <w:p w:rsidR="0050495F" w:rsidRDefault="0050495F" w:rsidP="0050495F">
      <w:pPr>
        <w:numPr>
          <w:ilvl w:val="0"/>
          <w:numId w:val="3"/>
        </w:numPr>
        <w:spacing w:line="360" w:lineRule="auto"/>
        <w:jc w:val="both"/>
      </w:pPr>
      <w:r>
        <w:t>Identificar as partes do corpo humano e algumas de suas funções e necessidades;</w:t>
      </w:r>
    </w:p>
    <w:p w:rsidR="005D0BFF" w:rsidRDefault="0050495F" w:rsidP="0050495F">
      <w:pPr>
        <w:numPr>
          <w:ilvl w:val="0"/>
          <w:numId w:val="3"/>
        </w:numPr>
        <w:spacing w:line="360" w:lineRule="auto"/>
        <w:jc w:val="both"/>
      </w:pPr>
      <w:r>
        <w:t>Identificar os órgãos dos sentidos e</w:t>
      </w:r>
      <w:r w:rsidR="005D0BFF">
        <w:t xml:space="preserve"> suas respectivas funções.</w:t>
      </w:r>
      <w:r>
        <w:t xml:space="preserve"> </w:t>
      </w:r>
    </w:p>
    <w:p w:rsidR="0050495F" w:rsidRDefault="0050495F" w:rsidP="0050495F">
      <w:pPr>
        <w:numPr>
          <w:ilvl w:val="0"/>
          <w:numId w:val="3"/>
        </w:numPr>
        <w:spacing w:line="360" w:lineRule="auto"/>
        <w:jc w:val="both"/>
      </w:pPr>
      <w:r>
        <w:t>Desenvolver hábitos de higiene</w:t>
      </w:r>
      <w:r w:rsidR="005D0BFF">
        <w:t xml:space="preserve"> e a boa saúde</w:t>
      </w:r>
      <w:r>
        <w:t>;</w:t>
      </w:r>
    </w:p>
    <w:p w:rsidR="0050495F" w:rsidRDefault="0050495F" w:rsidP="0050495F">
      <w:pPr>
        <w:numPr>
          <w:ilvl w:val="0"/>
          <w:numId w:val="3"/>
        </w:numPr>
        <w:spacing w:line="360" w:lineRule="auto"/>
        <w:jc w:val="both"/>
      </w:pPr>
      <w:r>
        <w:t>Compreender a importância de manter o ambiente limpo e agradável</w:t>
      </w:r>
    </w:p>
    <w:p w:rsidR="005D0BFF" w:rsidRDefault="005D0BFF" w:rsidP="0050495F">
      <w:pPr>
        <w:spacing w:line="360" w:lineRule="auto"/>
        <w:jc w:val="both"/>
        <w:rPr>
          <w:b/>
        </w:rPr>
      </w:pPr>
    </w:p>
    <w:p w:rsidR="0050495F" w:rsidRPr="00892F40" w:rsidRDefault="0050495F" w:rsidP="0050495F">
      <w:pPr>
        <w:spacing w:line="360" w:lineRule="auto"/>
        <w:jc w:val="both"/>
      </w:pPr>
      <w:r w:rsidRPr="00892F40">
        <w:rPr>
          <w:b/>
        </w:rPr>
        <w:t>Conteúdos Programáticos:</w:t>
      </w:r>
    </w:p>
    <w:p w:rsidR="005D0BFF" w:rsidRDefault="005D0BFF" w:rsidP="0050495F">
      <w:pPr>
        <w:spacing w:line="360" w:lineRule="auto"/>
        <w:jc w:val="both"/>
        <w:rPr>
          <w:b/>
        </w:rPr>
      </w:pPr>
    </w:p>
    <w:p w:rsidR="005D0BFF" w:rsidRPr="00F113B9" w:rsidRDefault="0050495F" w:rsidP="0050495F">
      <w:pPr>
        <w:spacing w:line="360" w:lineRule="auto"/>
        <w:jc w:val="both"/>
        <w:rPr>
          <w:b/>
        </w:rPr>
      </w:pPr>
      <w:r w:rsidRPr="00F113B9">
        <w:rPr>
          <w:b/>
        </w:rPr>
        <w:t>1º Bimestre</w:t>
      </w:r>
    </w:p>
    <w:p w:rsidR="0050495F" w:rsidRDefault="0050495F" w:rsidP="0050495F">
      <w:pPr>
        <w:spacing w:line="360" w:lineRule="auto"/>
        <w:jc w:val="both"/>
      </w:pPr>
      <w:r>
        <w:t>*Corpo humano</w:t>
      </w:r>
    </w:p>
    <w:p w:rsidR="0050495F" w:rsidRDefault="0050495F" w:rsidP="0050495F">
      <w:pPr>
        <w:spacing w:line="360" w:lineRule="auto"/>
        <w:jc w:val="both"/>
      </w:pPr>
      <w:r>
        <w:t>*Órgãos dos sentidos</w:t>
      </w:r>
    </w:p>
    <w:p w:rsidR="0050495F" w:rsidRDefault="0050495F" w:rsidP="0050495F">
      <w:pPr>
        <w:spacing w:line="360" w:lineRule="auto"/>
        <w:jc w:val="both"/>
      </w:pPr>
      <w:r>
        <w:t>*Higiene corporal;</w:t>
      </w:r>
    </w:p>
    <w:p w:rsidR="00550CDE" w:rsidRDefault="0050495F" w:rsidP="0050495F">
      <w:pPr>
        <w:spacing w:line="360" w:lineRule="auto"/>
        <w:jc w:val="both"/>
      </w:pPr>
      <w:r>
        <w:t>*Higiene do ambiente.</w:t>
      </w:r>
    </w:p>
    <w:p w:rsidR="005D0BFF" w:rsidRDefault="005D0BFF" w:rsidP="0050495F">
      <w:pPr>
        <w:spacing w:line="360" w:lineRule="auto"/>
        <w:jc w:val="both"/>
      </w:pPr>
    </w:p>
    <w:p w:rsidR="005D0BFF" w:rsidRDefault="005D0BFF" w:rsidP="0050495F">
      <w:pPr>
        <w:shd w:val="clear" w:color="auto" w:fill="FFFFFF"/>
        <w:spacing w:after="135" w:line="360" w:lineRule="auto"/>
        <w:jc w:val="both"/>
        <w:rPr>
          <w:b/>
        </w:rPr>
      </w:pPr>
    </w:p>
    <w:p w:rsidR="005D0BFF" w:rsidRDefault="005D0BFF" w:rsidP="0050495F">
      <w:pPr>
        <w:shd w:val="clear" w:color="auto" w:fill="FFFFFF"/>
        <w:spacing w:after="135" w:line="360" w:lineRule="auto"/>
        <w:jc w:val="both"/>
        <w:rPr>
          <w:b/>
        </w:rPr>
      </w:pPr>
    </w:p>
    <w:p w:rsidR="0050495F" w:rsidRDefault="003130D1" w:rsidP="0050495F">
      <w:pPr>
        <w:shd w:val="clear" w:color="auto" w:fill="FFFFFF"/>
        <w:spacing w:after="135" w:line="360" w:lineRule="auto"/>
        <w:jc w:val="both"/>
      </w:pPr>
      <w:r>
        <w:rPr>
          <w:b/>
        </w:rPr>
        <w:lastRenderedPageBreak/>
        <w:t>Metodologias:</w:t>
      </w:r>
    </w:p>
    <w:p w:rsidR="0050495F" w:rsidRDefault="0050495F" w:rsidP="0050495F">
      <w:pPr>
        <w:spacing w:line="360" w:lineRule="auto"/>
        <w:jc w:val="both"/>
      </w:pPr>
      <w:r>
        <w:t>Aulas expositivas sobre o corpo humano,</w:t>
      </w:r>
      <w:r w:rsidR="00F87780">
        <w:t xml:space="preserve"> conversa e debates, pesquisas, desenho e pintura, recorte e colagem, dinâmicas, textos diversificados, confecções de painéis, cartazes, murais, cruzadinhas,</w:t>
      </w:r>
      <w:r>
        <w:t xml:space="preserve"> músicas,</w:t>
      </w:r>
      <w:r w:rsidR="00F87780">
        <w:t xml:space="preserve"> etc.</w:t>
      </w:r>
    </w:p>
    <w:p w:rsidR="00D244FF" w:rsidRDefault="00D244FF" w:rsidP="0050495F">
      <w:pPr>
        <w:spacing w:line="360" w:lineRule="auto"/>
        <w:jc w:val="both"/>
        <w:rPr>
          <w:b/>
          <w:bCs/>
          <w:color w:val="2E2E2E"/>
        </w:rPr>
      </w:pPr>
    </w:p>
    <w:p w:rsidR="0050495F" w:rsidRDefault="0050495F" w:rsidP="0050495F">
      <w:pPr>
        <w:spacing w:line="360" w:lineRule="auto"/>
        <w:jc w:val="both"/>
        <w:rPr>
          <w:b/>
          <w:bCs/>
          <w:color w:val="2E2E2E"/>
        </w:rPr>
      </w:pPr>
      <w:r>
        <w:rPr>
          <w:b/>
          <w:bCs/>
          <w:color w:val="2E2E2E"/>
        </w:rPr>
        <w:t xml:space="preserve">Recursos didáticos: </w:t>
      </w:r>
    </w:p>
    <w:p w:rsidR="0050495F" w:rsidRPr="00892F40" w:rsidRDefault="0050495F" w:rsidP="0050495F">
      <w:pPr>
        <w:shd w:val="clear" w:color="auto" w:fill="FFFFFF"/>
        <w:spacing w:after="135" w:line="360" w:lineRule="auto"/>
        <w:jc w:val="both"/>
      </w:pPr>
      <w:r>
        <w:t>Revistas, livros didáticos, cadernos, lápis de escrever e de cor, tesoura, p</w:t>
      </w:r>
      <w:r>
        <w:rPr>
          <w:bCs/>
          <w:color w:val="2E2E2E"/>
        </w:rPr>
        <w:t>alitos de picolé,</w:t>
      </w:r>
      <w:r w:rsidR="00F87780">
        <w:rPr>
          <w:bCs/>
          <w:color w:val="2E2E2E"/>
        </w:rPr>
        <w:t xml:space="preserve"> algodão,</w:t>
      </w:r>
      <w:r>
        <w:rPr>
          <w:bCs/>
          <w:color w:val="2E2E2E"/>
        </w:rPr>
        <w:t xml:space="preserve"> tampas de garrafas, m</w:t>
      </w:r>
      <w:r>
        <w:t>úsicas, som e TV, barbante e lã. Atividades xerocopiadas e entre outras.</w:t>
      </w:r>
    </w:p>
    <w:p w:rsidR="0050495F" w:rsidRDefault="0050495F" w:rsidP="0050495F">
      <w:pPr>
        <w:shd w:val="clear" w:color="auto" w:fill="FFFFFF"/>
        <w:spacing w:after="135" w:line="360" w:lineRule="auto"/>
        <w:jc w:val="both"/>
        <w:rPr>
          <w:color w:val="4D4D4D"/>
        </w:rPr>
      </w:pPr>
      <w:r>
        <w:rPr>
          <w:b/>
        </w:rPr>
        <w:t>2 Competência</w:t>
      </w:r>
      <w:r>
        <w:t>:</w:t>
      </w:r>
    </w:p>
    <w:p w:rsidR="0050495F" w:rsidRDefault="0050495F" w:rsidP="00BF7387">
      <w:pPr>
        <w:pStyle w:val="PargrafodaLista"/>
        <w:numPr>
          <w:ilvl w:val="0"/>
          <w:numId w:val="24"/>
        </w:numPr>
        <w:shd w:val="clear" w:color="auto" w:fill="FFFFFF"/>
        <w:spacing w:after="135" w:line="360" w:lineRule="auto"/>
        <w:jc w:val="both"/>
      </w:pPr>
      <w:r>
        <w:t>Compreender o ambiente estabelecendo relação com pessoas, animais, plantas para valorizar a importância dos cuidados com a saúde do próprio corpo, para a necessidade de cuidados com a higiene, alimentação, prevenção de acidentes, vacinação atividades físicas, lazer, manifestando curiosidades e interesses.</w:t>
      </w:r>
    </w:p>
    <w:p w:rsidR="0050495F" w:rsidRDefault="0050495F" w:rsidP="0050495F">
      <w:pPr>
        <w:spacing w:line="360" w:lineRule="auto"/>
        <w:jc w:val="both"/>
      </w:pPr>
      <w:r>
        <w:rPr>
          <w:b/>
        </w:rPr>
        <w:t>Habilidades;</w:t>
      </w:r>
    </w:p>
    <w:p w:rsidR="0050495F" w:rsidRDefault="0050495F" w:rsidP="0050495F">
      <w:pPr>
        <w:numPr>
          <w:ilvl w:val="0"/>
          <w:numId w:val="9"/>
        </w:numPr>
        <w:spacing w:line="360" w:lineRule="auto"/>
        <w:jc w:val="both"/>
      </w:pPr>
      <w:r>
        <w:t>Identificar os seres vivos e não vivos;</w:t>
      </w:r>
    </w:p>
    <w:p w:rsidR="0050495F" w:rsidRDefault="0050495F" w:rsidP="0050495F">
      <w:pPr>
        <w:numPr>
          <w:ilvl w:val="0"/>
          <w:numId w:val="9"/>
        </w:numPr>
        <w:spacing w:line="360" w:lineRule="auto"/>
        <w:jc w:val="both"/>
      </w:pPr>
      <w:r>
        <w:t>Reconhecer os animais e saber a importância deles para o homem;</w:t>
      </w:r>
    </w:p>
    <w:p w:rsidR="0050495F" w:rsidRDefault="0050495F" w:rsidP="0050495F">
      <w:pPr>
        <w:numPr>
          <w:ilvl w:val="0"/>
          <w:numId w:val="9"/>
        </w:numPr>
        <w:spacing w:line="360" w:lineRule="auto"/>
        <w:jc w:val="both"/>
      </w:pPr>
      <w:r>
        <w:t>Conhecer a importância dos elementos da natureza;</w:t>
      </w:r>
    </w:p>
    <w:p w:rsidR="0050495F" w:rsidRDefault="0050495F" w:rsidP="0050495F">
      <w:pPr>
        <w:numPr>
          <w:ilvl w:val="0"/>
          <w:numId w:val="9"/>
        </w:numPr>
        <w:spacing w:line="360" w:lineRule="auto"/>
        <w:jc w:val="both"/>
      </w:pPr>
      <w:r>
        <w:t>Compreender o meio ambiente estabelecendo relações com as pessoas e os animais</w:t>
      </w:r>
    </w:p>
    <w:p w:rsidR="0050495F" w:rsidRDefault="0050495F" w:rsidP="0050495F">
      <w:pPr>
        <w:numPr>
          <w:ilvl w:val="0"/>
          <w:numId w:val="9"/>
        </w:numPr>
        <w:spacing w:line="360" w:lineRule="auto"/>
        <w:jc w:val="both"/>
      </w:pPr>
      <w:r>
        <w:t>Reconhecer as partes da planta.</w:t>
      </w:r>
    </w:p>
    <w:p w:rsidR="00D244FF" w:rsidRDefault="00D244FF" w:rsidP="0050495F">
      <w:pPr>
        <w:spacing w:line="360" w:lineRule="auto"/>
        <w:jc w:val="both"/>
        <w:rPr>
          <w:b/>
        </w:rPr>
      </w:pPr>
    </w:p>
    <w:p w:rsidR="0050495F" w:rsidRPr="00F113B9" w:rsidRDefault="0050495F" w:rsidP="0050495F">
      <w:pPr>
        <w:spacing w:line="360" w:lineRule="auto"/>
        <w:jc w:val="both"/>
        <w:rPr>
          <w:b/>
        </w:rPr>
      </w:pPr>
      <w:r w:rsidRPr="00F113B9">
        <w:rPr>
          <w:b/>
        </w:rPr>
        <w:t>2º Bimestre</w:t>
      </w:r>
    </w:p>
    <w:p w:rsidR="0050495F" w:rsidRDefault="0050495F" w:rsidP="0050495F">
      <w:pPr>
        <w:spacing w:line="360" w:lineRule="auto"/>
        <w:jc w:val="both"/>
      </w:pPr>
      <w:r>
        <w:t>*Seres vivos e não vivos;</w:t>
      </w:r>
    </w:p>
    <w:p w:rsidR="0050495F" w:rsidRDefault="0050495F" w:rsidP="0050495F">
      <w:pPr>
        <w:spacing w:line="360" w:lineRule="auto"/>
        <w:jc w:val="both"/>
      </w:pPr>
      <w:r>
        <w:t>*Os animais;</w:t>
      </w:r>
    </w:p>
    <w:p w:rsidR="0050495F" w:rsidRDefault="0050495F" w:rsidP="0050495F">
      <w:pPr>
        <w:spacing w:line="360" w:lineRule="auto"/>
        <w:jc w:val="both"/>
      </w:pPr>
      <w:r>
        <w:t xml:space="preserve">  Doenças e prevenções</w:t>
      </w:r>
    </w:p>
    <w:p w:rsidR="0050495F" w:rsidRDefault="0050495F" w:rsidP="0050495F">
      <w:pPr>
        <w:spacing w:line="360" w:lineRule="auto"/>
        <w:jc w:val="both"/>
      </w:pPr>
      <w:r>
        <w:t>*Ar, água e solo;</w:t>
      </w:r>
    </w:p>
    <w:p w:rsidR="0050495F" w:rsidRDefault="0050495F" w:rsidP="0050495F">
      <w:pPr>
        <w:spacing w:line="360" w:lineRule="auto"/>
        <w:jc w:val="both"/>
      </w:pPr>
      <w:r>
        <w:t>*Preservação do meio ambiente.</w:t>
      </w:r>
    </w:p>
    <w:p w:rsidR="0050495F" w:rsidRDefault="0050495F" w:rsidP="0050495F">
      <w:pPr>
        <w:shd w:val="clear" w:color="auto" w:fill="FFFFFF"/>
        <w:spacing w:after="135" w:line="360" w:lineRule="auto"/>
        <w:jc w:val="both"/>
        <w:rPr>
          <w:b/>
        </w:rPr>
      </w:pPr>
      <w:r>
        <w:rPr>
          <w:b/>
        </w:rPr>
        <w:t>Metodologias</w:t>
      </w:r>
      <w:r w:rsidR="00F87780">
        <w:rPr>
          <w:b/>
        </w:rPr>
        <w:t>:</w:t>
      </w:r>
    </w:p>
    <w:p w:rsidR="007C712D" w:rsidRDefault="007C712D" w:rsidP="007C712D">
      <w:pPr>
        <w:spacing w:line="360" w:lineRule="auto"/>
        <w:jc w:val="both"/>
      </w:pPr>
      <w:r>
        <w:t>Aulas serão expositivas sobre os animais, explicativas sobre os seres vivos e não vivos conversa e debates, pesquisas, desenho e pintura, recorte e colagem, dinâmicas, textos diversificados, confecções de painéis, cartazes, murais, cruzadinhas, músicas, etc.</w:t>
      </w:r>
    </w:p>
    <w:p w:rsidR="007C712D" w:rsidRDefault="007C712D" w:rsidP="0050495F">
      <w:pPr>
        <w:shd w:val="clear" w:color="auto" w:fill="FFFFFF"/>
        <w:spacing w:after="135" w:line="360" w:lineRule="auto"/>
        <w:jc w:val="both"/>
      </w:pPr>
    </w:p>
    <w:p w:rsidR="0050495F" w:rsidRPr="00BF7387" w:rsidRDefault="0050495F" w:rsidP="0050495F">
      <w:pPr>
        <w:spacing w:line="360" w:lineRule="auto"/>
        <w:jc w:val="both"/>
        <w:rPr>
          <w:b/>
          <w:bCs/>
        </w:rPr>
      </w:pPr>
      <w:r w:rsidRPr="00BF7387">
        <w:rPr>
          <w:b/>
          <w:bCs/>
        </w:rPr>
        <w:lastRenderedPageBreak/>
        <w:t xml:space="preserve">Recursos didáticos: </w:t>
      </w:r>
    </w:p>
    <w:p w:rsidR="0050495F" w:rsidRDefault="0050495F" w:rsidP="0050495F">
      <w:pPr>
        <w:shd w:val="clear" w:color="auto" w:fill="FFFFFF"/>
        <w:spacing w:after="135" w:line="360" w:lineRule="auto"/>
        <w:jc w:val="both"/>
      </w:pPr>
      <w:r>
        <w:t>Revistas, livros didáticos, cadernos, lápis de escrever e de cor, tesoura, p</w:t>
      </w:r>
      <w:r>
        <w:rPr>
          <w:bCs/>
          <w:color w:val="2E2E2E"/>
        </w:rPr>
        <w:t>alitos de picolé, tampas de garrafas</w:t>
      </w:r>
      <w:r>
        <w:t>, som, TV, barbante, lã, atividades xerocopiadas e mimeografadas, entre outras.</w:t>
      </w:r>
    </w:p>
    <w:p w:rsidR="00F87780" w:rsidRDefault="00F87780" w:rsidP="0050495F">
      <w:pPr>
        <w:shd w:val="clear" w:color="auto" w:fill="FFFFFF"/>
        <w:spacing w:after="135" w:line="360" w:lineRule="auto"/>
        <w:jc w:val="both"/>
      </w:pPr>
    </w:p>
    <w:p w:rsidR="0050495F" w:rsidRDefault="0050495F" w:rsidP="0050495F">
      <w:pPr>
        <w:shd w:val="clear" w:color="auto" w:fill="FFFFFF"/>
        <w:spacing w:after="135" w:line="360" w:lineRule="auto"/>
        <w:jc w:val="both"/>
        <w:rPr>
          <w:color w:val="4D4D4D"/>
        </w:rPr>
      </w:pPr>
      <w:r>
        <w:rPr>
          <w:b/>
        </w:rPr>
        <w:t>3 Competência</w:t>
      </w:r>
      <w:r>
        <w:t>:</w:t>
      </w:r>
    </w:p>
    <w:p w:rsidR="0050495F" w:rsidRDefault="0050495F" w:rsidP="00BF7387">
      <w:pPr>
        <w:pStyle w:val="PargrafodaLista"/>
        <w:numPr>
          <w:ilvl w:val="0"/>
          <w:numId w:val="24"/>
        </w:numPr>
        <w:spacing w:line="360" w:lineRule="auto"/>
        <w:jc w:val="both"/>
      </w:pPr>
      <w:r>
        <w:t>Interessar-se e demonstrar curiosidade pelo mundo observando e comparando as paisagens.</w:t>
      </w:r>
    </w:p>
    <w:p w:rsidR="0050495F" w:rsidRDefault="0050495F" w:rsidP="0050495F">
      <w:pPr>
        <w:spacing w:line="360" w:lineRule="auto"/>
        <w:jc w:val="both"/>
        <w:rPr>
          <w:b/>
        </w:rPr>
      </w:pPr>
      <w:r>
        <w:rPr>
          <w:b/>
        </w:rPr>
        <w:t>Habilidade:</w:t>
      </w:r>
    </w:p>
    <w:p w:rsidR="0050495F" w:rsidRDefault="0050495F" w:rsidP="0050495F">
      <w:pPr>
        <w:numPr>
          <w:ilvl w:val="0"/>
          <w:numId w:val="5"/>
        </w:numPr>
        <w:spacing w:line="360" w:lineRule="auto"/>
        <w:jc w:val="both"/>
      </w:pPr>
      <w:r>
        <w:t>Reconhecer as utilidades das plantas e suas partes;</w:t>
      </w:r>
    </w:p>
    <w:p w:rsidR="0050495F" w:rsidRDefault="0050495F" w:rsidP="0050495F">
      <w:pPr>
        <w:numPr>
          <w:ilvl w:val="0"/>
          <w:numId w:val="5"/>
        </w:numPr>
        <w:spacing w:line="360" w:lineRule="auto"/>
        <w:jc w:val="both"/>
      </w:pPr>
      <w:r>
        <w:t>Compreender as mudanças ocorridas nas paisagens;</w:t>
      </w:r>
    </w:p>
    <w:p w:rsidR="0050495F" w:rsidRDefault="0050495F" w:rsidP="0050495F">
      <w:pPr>
        <w:numPr>
          <w:ilvl w:val="0"/>
          <w:numId w:val="5"/>
        </w:numPr>
        <w:spacing w:line="360" w:lineRule="auto"/>
        <w:jc w:val="both"/>
      </w:pPr>
      <w:r>
        <w:t>Discutir a importância de uma boa alimentação.</w:t>
      </w:r>
    </w:p>
    <w:p w:rsidR="0050495F" w:rsidRPr="00F113B9" w:rsidRDefault="0050495F" w:rsidP="0050495F">
      <w:pPr>
        <w:spacing w:line="360" w:lineRule="auto"/>
        <w:jc w:val="both"/>
        <w:rPr>
          <w:b/>
        </w:rPr>
      </w:pPr>
      <w:r w:rsidRPr="00F113B9">
        <w:rPr>
          <w:b/>
        </w:rPr>
        <w:t xml:space="preserve">3º Bimestre      </w:t>
      </w:r>
    </w:p>
    <w:p w:rsidR="0050495F" w:rsidRDefault="0050495F" w:rsidP="0050495F">
      <w:pPr>
        <w:spacing w:line="360" w:lineRule="auto"/>
        <w:jc w:val="both"/>
      </w:pPr>
      <w:r>
        <w:t>*As plantas (pomar, horta e jardins);</w:t>
      </w:r>
    </w:p>
    <w:p w:rsidR="0050495F" w:rsidRDefault="0050495F" w:rsidP="0050495F">
      <w:pPr>
        <w:spacing w:line="360" w:lineRule="auto"/>
        <w:jc w:val="both"/>
      </w:pPr>
      <w:r>
        <w:t>*Paisagem natural e modificada;</w:t>
      </w:r>
    </w:p>
    <w:p w:rsidR="0050495F" w:rsidRDefault="0050495F" w:rsidP="0050495F">
      <w:pPr>
        <w:spacing w:line="360" w:lineRule="auto"/>
        <w:jc w:val="both"/>
      </w:pPr>
      <w:r>
        <w:t>*Alimentação diversa.</w:t>
      </w:r>
    </w:p>
    <w:p w:rsidR="00BF7387" w:rsidRDefault="0050495F" w:rsidP="00BF7387">
      <w:pPr>
        <w:spacing w:line="360" w:lineRule="auto"/>
        <w:jc w:val="both"/>
      </w:pPr>
      <w:r>
        <w:rPr>
          <w:b/>
        </w:rPr>
        <w:t>Metodologias Projetadas</w:t>
      </w:r>
      <w:r>
        <w:t>:</w:t>
      </w:r>
    </w:p>
    <w:p w:rsidR="00BF7387" w:rsidRDefault="0050495F" w:rsidP="00BF7387">
      <w:pPr>
        <w:spacing w:line="360" w:lineRule="auto"/>
        <w:jc w:val="both"/>
      </w:pPr>
      <w:r>
        <w:t xml:space="preserve"> </w:t>
      </w:r>
      <w:r w:rsidR="00BF7387">
        <w:t>Aulas expositivas sobre a paisagem natural e modificada conversa e debate sobre alimentação, pesquisas, desenho e pintura, recorte e colagem, dinâmicas, textos diversificados, confecções de painéis, cartazes, murais, cruzadinhas, músicas, etc.</w:t>
      </w:r>
    </w:p>
    <w:p w:rsidR="00F87780" w:rsidRDefault="00F87780" w:rsidP="0050495F">
      <w:pPr>
        <w:spacing w:line="360" w:lineRule="auto"/>
        <w:jc w:val="both"/>
      </w:pPr>
    </w:p>
    <w:p w:rsidR="00B438B6" w:rsidRDefault="0050495F" w:rsidP="00B438B6">
      <w:pPr>
        <w:spacing w:line="360" w:lineRule="auto"/>
        <w:jc w:val="both"/>
        <w:rPr>
          <w:b/>
          <w:bCs/>
        </w:rPr>
      </w:pPr>
      <w:r w:rsidRPr="00BF7387">
        <w:rPr>
          <w:b/>
          <w:bCs/>
        </w:rPr>
        <w:t xml:space="preserve">Recursos didáticos: </w:t>
      </w:r>
    </w:p>
    <w:p w:rsidR="00B438B6" w:rsidRDefault="00B438B6" w:rsidP="00B438B6">
      <w:pPr>
        <w:spacing w:line="360" w:lineRule="auto"/>
        <w:jc w:val="both"/>
      </w:pPr>
      <w:r>
        <w:t>Livros didáticos e paradidáticos, cadernos, lápis de escrever, de colorir, borracha, revistas, jornais e tesoura; atividades xerocopiadas, livros da caixa do Pacto, Jogos pedagógicos do Pacto, DVD, TV, notebook, cartaz,</w:t>
      </w:r>
      <w:r>
        <w:rPr>
          <w:bCs/>
          <w:color w:val="2E2E2E"/>
        </w:rPr>
        <w:t xml:space="preserve"> </w:t>
      </w:r>
      <w:r w:rsidRPr="00B438B6">
        <w:rPr>
          <w:bCs/>
        </w:rPr>
        <w:t>tampas de garrafas</w:t>
      </w:r>
      <w:r>
        <w:t xml:space="preserve">, som, barbante e lã, atividades xerocopiadas. </w:t>
      </w:r>
    </w:p>
    <w:p w:rsidR="0050495F" w:rsidRDefault="0050495F" w:rsidP="0050495F">
      <w:pPr>
        <w:shd w:val="clear" w:color="auto" w:fill="FFFFFF"/>
        <w:spacing w:after="135" w:line="360" w:lineRule="auto"/>
        <w:jc w:val="both"/>
      </w:pPr>
    </w:p>
    <w:p w:rsidR="0050495F" w:rsidRDefault="0050495F" w:rsidP="0050495F">
      <w:pPr>
        <w:shd w:val="clear" w:color="auto" w:fill="FFFFFF"/>
        <w:spacing w:after="135" w:line="360" w:lineRule="auto"/>
        <w:jc w:val="both"/>
        <w:rPr>
          <w:color w:val="4D4D4D"/>
        </w:rPr>
      </w:pPr>
      <w:r>
        <w:rPr>
          <w:b/>
        </w:rPr>
        <w:t>4 Competência</w:t>
      </w:r>
      <w:r>
        <w:t>:</w:t>
      </w:r>
    </w:p>
    <w:p w:rsidR="0050495F" w:rsidRDefault="0050495F" w:rsidP="00B438B6">
      <w:pPr>
        <w:pStyle w:val="PargrafodaLista"/>
        <w:numPr>
          <w:ilvl w:val="0"/>
          <w:numId w:val="24"/>
        </w:numPr>
        <w:spacing w:line="360" w:lineRule="auto"/>
        <w:jc w:val="both"/>
      </w:pPr>
      <w:r>
        <w:t>Interessar-se e demonstrar curiosidade pelo mundo observando e comparando</w:t>
      </w:r>
      <w:r w:rsidR="00BF7387">
        <w:t xml:space="preserve"> a estação do ano e o tempo como dia e noite</w:t>
      </w:r>
      <w:r>
        <w:t>.</w:t>
      </w:r>
    </w:p>
    <w:p w:rsidR="00BF7387" w:rsidRDefault="00BF7387" w:rsidP="00B438B6">
      <w:pPr>
        <w:pStyle w:val="PargrafodaLista"/>
        <w:numPr>
          <w:ilvl w:val="0"/>
          <w:numId w:val="24"/>
        </w:numPr>
        <w:spacing w:line="360" w:lineRule="auto"/>
        <w:jc w:val="both"/>
      </w:pPr>
      <w:r>
        <w:t>Demonstrar cuidado e carinho pelos animais que o rodeiam.</w:t>
      </w:r>
    </w:p>
    <w:p w:rsidR="00B438B6" w:rsidRDefault="00B438B6" w:rsidP="0050495F">
      <w:pPr>
        <w:spacing w:line="360" w:lineRule="auto"/>
        <w:jc w:val="both"/>
      </w:pPr>
    </w:p>
    <w:p w:rsidR="0050495F" w:rsidRPr="00F113B9" w:rsidRDefault="0050495F" w:rsidP="0050495F">
      <w:pPr>
        <w:spacing w:line="360" w:lineRule="auto"/>
        <w:jc w:val="both"/>
        <w:rPr>
          <w:b/>
        </w:rPr>
      </w:pPr>
      <w:r w:rsidRPr="00F113B9">
        <w:rPr>
          <w:b/>
        </w:rPr>
        <w:lastRenderedPageBreak/>
        <w:t>4º Bimestre</w:t>
      </w:r>
    </w:p>
    <w:p w:rsidR="0050495F" w:rsidRDefault="0050495F" w:rsidP="0050495F">
      <w:pPr>
        <w:spacing w:line="360" w:lineRule="auto"/>
        <w:jc w:val="both"/>
      </w:pPr>
      <w:r>
        <w:t>*Estação do ano;</w:t>
      </w:r>
    </w:p>
    <w:p w:rsidR="0050495F" w:rsidRDefault="0050495F" w:rsidP="0050495F">
      <w:pPr>
        <w:spacing w:line="360" w:lineRule="auto"/>
        <w:jc w:val="both"/>
      </w:pPr>
      <w:r>
        <w:t>*Dia e a noite;</w:t>
      </w:r>
    </w:p>
    <w:p w:rsidR="0050495F" w:rsidRDefault="0050495F" w:rsidP="0050495F">
      <w:pPr>
        <w:spacing w:line="360" w:lineRule="auto"/>
        <w:jc w:val="both"/>
      </w:pPr>
      <w:r>
        <w:t>*Os animais.</w:t>
      </w:r>
    </w:p>
    <w:p w:rsidR="0050495F" w:rsidRPr="00892F40" w:rsidRDefault="0050495F" w:rsidP="0050495F">
      <w:pPr>
        <w:spacing w:line="360" w:lineRule="auto"/>
        <w:jc w:val="both"/>
      </w:pPr>
      <w:r>
        <w:rPr>
          <w:b/>
        </w:rPr>
        <w:t>Habilidades</w:t>
      </w:r>
    </w:p>
    <w:p w:rsidR="0050495F" w:rsidRDefault="0050495F" w:rsidP="0050495F">
      <w:pPr>
        <w:numPr>
          <w:ilvl w:val="0"/>
          <w:numId w:val="13"/>
        </w:numPr>
        <w:spacing w:line="360" w:lineRule="auto"/>
        <w:jc w:val="both"/>
      </w:pPr>
      <w:r>
        <w:t>Diferenciar as estações do ano e suas contribuições;</w:t>
      </w:r>
    </w:p>
    <w:p w:rsidR="0050495F" w:rsidRDefault="0050495F" w:rsidP="0050495F">
      <w:pPr>
        <w:numPr>
          <w:ilvl w:val="0"/>
          <w:numId w:val="13"/>
        </w:numPr>
        <w:spacing w:line="360" w:lineRule="auto"/>
        <w:jc w:val="both"/>
      </w:pPr>
      <w:r>
        <w:t>Diferenciar o dia da noite,</w:t>
      </w:r>
    </w:p>
    <w:p w:rsidR="0050495F" w:rsidRDefault="0050495F" w:rsidP="0050495F">
      <w:pPr>
        <w:numPr>
          <w:ilvl w:val="0"/>
          <w:numId w:val="13"/>
        </w:numPr>
        <w:spacing w:line="360" w:lineRule="auto"/>
        <w:jc w:val="both"/>
      </w:pPr>
      <w:r>
        <w:t>Compreender o meio ambiente estabelecendo relações com as pessoas e animais,</w:t>
      </w:r>
    </w:p>
    <w:p w:rsidR="0050495F" w:rsidRDefault="0050495F" w:rsidP="0050495F">
      <w:pPr>
        <w:numPr>
          <w:ilvl w:val="0"/>
          <w:numId w:val="13"/>
        </w:numPr>
        <w:spacing w:line="360" w:lineRule="auto"/>
        <w:jc w:val="both"/>
      </w:pPr>
      <w:r>
        <w:t>Discutir como prevenir certas doenças como a dengue.</w:t>
      </w:r>
    </w:p>
    <w:p w:rsidR="0050495F" w:rsidRDefault="0050495F" w:rsidP="0050495F">
      <w:pPr>
        <w:spacing w:line="360" w:lineRule="auto"/>
        <w:jc w:val="both"/>
      </w:pPr>
    </w:p>
    <w:p w:rsidR="0050495F" w:rsidRDefault="00550CDE" w:rsidP="0050495F">
      <w:pPr>
        <w:shd w:val="clear" w:color="auto" w:fill="FFFFFF"/>
        <w:spacing w:after="135" w:line="360" w:lineRule="auto"/>
        <w:jc w:val="both"/>
      </w:pPr>
      <w:r>
        <w:rPr>
          <w:b/>
        </w:rPr>
        <w:t>Metodologias</w:t>
      </w:r>
      <w:r w:rsidR="0050495F">
        <w:t xml:space="preserve">: </w:t>
      </w:r>
    </w:p>
    <w:p w:rsidR="00BF7387" w:rsidRDefault="0050495F" w:rsidP="00BF7387">
      <w:pPr>
        <w:spacing w:line="360" w:lineRule="auto"/>
        <w:jc w:val="both"/>
      </w:pPr>
      <w:r>
        <w:t xml:space="preserve">Aulas </w:t>
      </w:r>
      <w:r w:rsidR="00BF7387">
        <w:t xml:space="preserve">serão expositivas sobre as estações do ano, dia, noite; </w:t>
      </w:r>
      <w:r w:rsidR="00B438B6">
        <w:t>conversas informais sobre o tema discutido em sala</w:t>
      </w:r>
      <w:r w:rsidR="00BF7387">
        <w:t>, pesquisas, desenho e pintura, recorte e colagem, dinâmicas, textos diversificados, confecções de painéis, cartazes, murais, cruzadinhas, músicas, etc.</w:t>
      </w:r>
    </w:p>
    <w:p w:rsidR="0050495F" w:rsidRDefault="0050495F" w:rsidP="0050495F">
      <w:pPr>
        <w:spacing w:line="360" w:lineRule="auto"/>
        <w:jc w:val="both"/>
      </w:pPr>
    </w:p>
    <w:p w:rsidR="0050495F" w:rsidRPr="00B438B6" w:rsidRDefault="0050495F" w:rsidP="0050495F">
      <w:pPr>
        <w:spacing w:line="360" w:lineRule="auto"/>
        <w:jc w:val="both"/>
        <w:rPr>
          <w:b/>
          <w:bCs/>
        </w:rPr>
      </w:pPr>
      <w:r w:rsidRPr="00B438B6">
        <w:rPr>
          <w:b/>
          <w:bCs/>
        </w:rPr>
        <w:t xml:space="preserve">Recursos didáticos: </w:t>
      </w:r>
    </w:p>
    <w:p w:rsidR="0050495F" w:rsidRDefault="0050495F" w:rsidP="0050495F">
      <w:pPr>
        <w:shd w:val="clear" w:color="auto" w:fill="FFFFFF"/>
        <w:spacing w:after="135" w:line="360" w:lineRule="auto"/>
        <w:jc w:val="both"/>
      </w:pPr>
      <w:r>
        <w:t>Revistas, livros didáticos, cadernos, lápis de escrever e de cor, tesoura, p</w:t>
      </w:r>
      <w:r>
        <w:rPr>
          <w:bCs/>
          <w:color w:val="2E2E2E"/>
        </w:rPr>
        <w:t>alitos de picolé, tampas de garrafas</w:t>
      </w:r>
      <w:r>
        <w:t xml:space="preserve">, som, TV, barbante, lã, atividades xerocopiadas </w:t>
      </w:r>
    </w:p>
    <w:p w:rsidR="0050495F" w:rsidRDefault="0050495F" w:rsidP="0050495F">
      <w:pPr>
        <w:spacing w:line="360" w:lineRule="auto"/>
        <w:jc w:val="both"/>
      </w:pPr>
      <w:r>
        <w:rPr>
          <w:b/>
        </w:rPr>
        <w:t>Critérios de Avaliação</w:t>
      </w:r>
      <w:r>
        <w:t xml:space="preserve">: </w:t>
      </w:r>
    </w:p>
    <w:p w:rsidR="001B5B0C" w:rsidRDefault="001B5B0C" w:rsidP="001B5B0C">
      <w:pPr>
        <w:spacing w:line="360" w:lineRule="auto"/>
        <w:jc w:val="both"/>
      </w:pPr>
      <w:r>
        <w:t>Avaliação será contínua em valorizar os progressos e os avanços conquistados, através da observação do desempenho das atividades orais e escritos. Atividades no caderno e trabalhos em grupos.</w:t>
      </w:r>
    </w:p>
    <w:p w:rsidR="0050495F" w:rsidRDefault="0050495F" w:rsidP="0050495F">
      <w:pPr>
        <w:spacing w:line="360" w:lineRule="auto"/>
        <w:jc w:val="both"/>
      </w:pPr>
    </w:p>
    <w:p w:rsidR="0050495F" w:rsidRDefault="0050495F" w:rsidP="0050495F">
      <w:pPr>
        <w:spacing w:line="360" w:lineRule="auto"/>
        <w:jc w:val="both"/>
      </w:pPr>
      <w:r>
        <w:rPr>
          <w:b/>
        </w:rPr>
        <w:t>Referências bibliográficas</w:t>
      </w:r>
      <w:r>
        <w:t>:</w:t>
      </w:r>
    </w:p>
    <w:p w:rsidR="00550CDE" w:rsidRDefault="00550CDE" w:rsidP="0050495F">
      <w:pPr>
        <w:spacing w:line="360" w:lineRule="auto"/>
        <w:jc w:val="both"/>
      </w:pPr>
      <w:r>
        <w:t>GOWDAK, Demétrio, VASSOLER, Pitty</w:t>
      </w:r>
      <w:r w:rsidR="0050495F">
        <w:t xml:space="preserve">- Viva Vida: Ed. FDF, São Paulo 2004. </w:t>
      </w:r>
    </w:p>
    <w:p w:rsidR="0050495F" w:rsidRDefault="00550CDE" w:rsidP="0050495F">
      <w:pPr>
        <w:spacing w:line="360" w:lineRule="auto"/>
        <w:jc w:val="both"/>
      </w:pPr>
      <w:r>
        <w:t xml:space="preserve">WOLFF, Janeth. MARTINS, Eduardo. </w:t>
      </w:r>
      <w:r w:rsidR="0050495F" w:rsidRPr="00550CDE">
        <w:rPr>
          <w:i/>
        </w:rPr>
        <w:t>Redescobrir Ciências</w:t>
      </w:r>
      <w:r w:rsidR="0050495F">
        <w:t>. Ed. Nova Edição</w:t>
      </w:r>
    </w:p>
    <w:p w:rsidR="0050495F" w:rsidRDefault="00D2172B" w:rsidP="0050495F">
      <w:pPr>
        <w:spacing w:line="360" w:lineRule="auto"/>
        <w:jc w:val="both"/>
      </w:pPr>
      <w:r>
        <w:t>Documento Orientador do Ciclo inicial de Aprendizagem, PMV, 2012</w:t>
      </w:r>
    </w:p>
    <w:p w:rsidR="0050495F" w:rsidRDefault="0050495F" w:rsidP="0050495F">
      <w:pPr>
        <w:spacing w:line="360" w:lineRule="auto"/>
        <w:jc w:val="center"/>
        <w:rPr>
          <w:sz w:val="20"/>
          <w:szCs w:val="20"/>
        </w:rPr>
      </w:pPr>
    </w:p>
    <w:p w:rsidR="0050495F" w:rsidRDefault="0050495F" w:rsidP="0050495F">
      <w:pPr>
        <w:spacing w:line="360" w:lineRule="auto"/>
        <w:jc w:val="center"/>
        <w:rPr>
          <w:sz w:val="20"/>
          <w:szCs w:val="20"/>
        </w:rPr>
      </w:pPr>
    </w:p>
    <w:p w:rsidR="0050495F" w:rsidRDefault="0050495F" w:rsidP="0050495F">
      <w:pPr>
        <w:spacing w:line="360" w:lineRule="auto"/>
        <w:jc w:val="center"/>
        <w:rPr>
          <w:sz w:val="20"/>
          <w:szCs w:val="20"/>
        </w:rPr>
      </w:pPr>
    </w:p>
    <w:p w:rsidR="0050495F" w:rsidRDefault="0050495F" w:rsidP="0050495F">
      <w:pPr>
        <w:spacing w:line="360" w:lineRule="auto"/>
        <w:jc w:val="center"/>
        <w:rPr>
          <w:sz w:val="20"/>
          <w:szCs w:val="20"/>
        </w:rPr>
      </w:pPr>
    </w:p>
    <w:p w:rsidR="00FF5E19" w:rsidRDefault="00FF5E19" w:rsidP="00FF5E19">
      <w:pPr>
        <w:spacing w:line="360" w:lineRule="auto"/>
        <w:jc w:val="center"/>
        <w:rPr>
          <w:sz w:val="20"/>
          <w:szCs w:val="20"/>
        </w:rPr>
      </w:pPr>
    </w:p>
    <w:p w:rsidR="00FF5E19" w:rsidRDefault="00FF5E19" w:rsidP="00FF5E19">
      <w:pPr>
        <w:spacing w:line="360" w:lineRule="auto"/>
        <w:jc w:val="center"/>
        <w:rPr>
          <w:sz w:val="20"/>
          <w:szCs w:val="20"/>
        </w:rPr>
      </w:pPr>
    </w:p>
    <w:p w:rsidR="00FF5E19" w:rsidRDefault="00FF5E19" w:rsidP="00D2172B">
      <w:pPr>
        <w:spacing w:line="360" w:lineRule="auto"/>
        <w:rPr>
          <w:sz w:val="20"/>
          <w:szCs w:val="20"/>
        </w:rPr>
      </w:pPr>
    </w:p>
    <w:p w:rsidR="00FF5E19" w:rsidRDefault="00FF5E19" w:rsidP="00FF5E19">
      <w:pPr>
        <w:spacing w:line="360" w:lineRule="auto"/>
        <w:rPr>
          <w:sz w:val="20"/>
          <w:szCs w:val="20"/>
        </w:rPr>
      </w:pPr>
    </w:p>
    <w:p w:rsidR="00FF5E19" w:rsidRDefault="00FF5E19" w:rsidP="00FF5E19">
      <w:pPr>
        <w:jc w:val="both"/>
      </w:pPr>
      <w:r>
        <w:rPr>
          <w:b/>
        </w:rPr>
        <w:t>Disciplina</w:t>
      </w:r>
      <w:r>
        <w:t>: Ciências Sociais</w:t>
      </w:r>
      <w:r w:rsidR="00D2172B">
        <w:t xml:space="preserve"> </w:t>
      </w:r>
      <w:r w:rsidR="00D2172B" w:rsidRPr="00407A50">
        <w:rPr>
          <w:b/>
        </w:rPr>
        <w:t xml:space="preserve">Série: </w:t>
      </w:r>
      <w:r w:rsidR="00D2172B">
        <w:t xml:space="preserve">1º ano </w:t>
      </w:r>
      <w:r w:rsidRPr="00407A50">
        <w:rPr>
          <w:b/>
        </w:rPr>
        <w:t>Turma</w:t>
      </w:r>
      <w:r w:rsidR="00291A6D">
        <w:t>: 12.01</w:t>
      </w:r>
      <w:r w:rsidR="00D2172B">
        <w:t>; e 12.03</w:t>
      </w:r>
      <w:r>
        <w:t>.</w:t>
      </w:r>
    </w:p>
    <w:p w:rsidR="00FF5E19" w:rsidRDefault="00FF5E19" w:rsidP="00FF5E19">
      <w:pPr>
        <w:jc w:val="both"/>
      </w:pPr>
    </w:p>
    <w:p w:rsidR="00FF5E19" w:rsidRDefault="00FF5E19" w:rsidP="00D2172B">
      <w:pPr>
        <w:spacing w:line="360" w:lineRule="auto"/>
        <w:jc w:val="both"/>
      </w:pPr>
      <w:r w:rsidRPr="00407A50">
        <w:rPr>
          <w:b/>
        </w:rPr>
        <w:t>Professor</w:t>
      </w:r>
      <w:r w:rsidR="00D2172B">
        <w:rPr>
          <w:b/>
        </w:rPr>
        <w:t xml:space="preserve"> </w:t>
      </w:r>
      <w:r w:rsidRPr="00407A50">
        <w:rPr>
          <w:b/>
        </w:rPr>
        <w:t>(a):</w:t>
      </w:r>
      <w:r>
        <w:t xml:space="preserve"> </w:t>
      </w:r>
      <w:r w:rsidR="00D2172B">
        <w:t>Lucilene Pereira dos Santos</w:t>
      </w:r>
    </w:p>
    <w:p w:rsidR="00FF5E19" w:rsidRDefault="006D483E" w:rsidP="006D483E">
      <w:pPr>
        <w:tabs>
          <w:tab w:val="left" w:pos="3240"/>
        </w:tabs>
        <w:jc w:val="both"/>
      </w:pPr>
      <w:r>
        <w:tab/>
      </w:r>
    </w:p>
    <w:p w:rsidR="006D483E" w:rsidRPr="006D483E" w:rsidRDefault="006D483E" w:rsidP="006D483E">
      <w:pPr>
        <w:jc w:val="both"/>
        <w:rPr>
          <w:b/>
        </w:rPr>
      </w:pPr>
      <w:r w:rsidRPr="006D483E">
        <w:rPr>
          <w:b/>
        </w:rPr>
        <w:t xml:space="preserve">Direitos gerais de aprendizagem: Geografia </w:t>
      </w:r>
    </w:p>
    <w:p w:rsidR="006D483E" w:rsidRDefault="006D483E" w:rsidP="006D483E">
      <w:pPr>
        <w:jc w:val="both"/>
        <w:rPr>
          <w:b/>
          <w:sz w:val="28"/>
          <w:szCs w:val="28"/>
        </w:rPr>
      </w:pPr>
    </w:p>
    <w:p w:rsidR="006D483E" w:rsidRPr="006D483E" w:rsidRDefault="006D483E" w:rsidP="006D483E">
      <w:pPr>
        <w:jc w:val="both"/>
      </w:pPr>
      <w:r w:rsidRPr="006D483E">
        <w:t>Reconhecer a relação entre sociedade e natureza na dinâmica do seu cotidiano e na paisagem local, bem como as mudanças ao longo do tempo.</w:t>
      </w:r>
    </w:p>
    <w:p w:rsidR="006D483E" w:rsidRPr="006D483E" w:rsidRDefault="006D483E" w:rsidP="006D483E">
      <w:pPr>
        <w:jc w:val="both"/>
      </w:pPr>
      <w:r w:rsidRPr="006D483E">
        <w:t>Descrever as características da paisagem local e compará-las com</w:t>
      </w:r>
      <w:r w:rsidR="00D2172B">
        <w:t xml:space="preserve"> </w:t>
      </w:r>
      <w:r w:rsidRPr="006D483E">
        <w:t>as de outras paisagens.</w:t>
      </w:r>
    </w:p>
    <w:p w:rsidR="006D483E" w:rsidRPr="006D483E" w:rsidRDefault="006D483E" w:rsidP="006D483E">
      <w:pPr>
        <w:jc w:val="both"/>
      </w:pPr>
      <w:r w:rsidRPr="006D483E">
        <w:t>Conhecer e valorizar as relações entre as pessoas e</w:t>
      </w:r>
      <w:r w:rsidR="00954627">
        <w:t xml:space="preserve"> </w:t>
      </w:r>
      <w:r w:rsidRPr="006D483E">
        <w:t>o lugar: os elementos da cultura, as relações afetivas e identidade com o lugar onde vivem.</w:t>
      </w:r>
    </w:p>
    <w:p w:rsidR="00D2172B" w:rsidRDefault="006D483E" w:rsidP="006D483E">
      <w:pPr>
        <w:jc w:val="both"/>
      </w:pPr>
      <w:r w:rsidRPr="006D483E">
        <w:t>Ler, interpretar e representar o espaço por meio de mapas simples.</w:t>
      </w:r>
    </w:p>
    <w:p w:rsidR="006D483E" w:rsidRPr="006D483E" w:rsidRDefault="006D483E" w:rsidP="006D483E">
      <w:pPr>
        <w:jc w:val="both"/>
      </w:pPr>
      <w:r w:rsidRPr="006D483E">
        <w:t>Reconhecer os problemas ambientais existentes em sua comunidade e as ações básicas para proteção e preservação do ambiente e sua relação com a qualidade de vida e saúde.</w:t>
      </w:r>
    </w:p>
    <w:p w:rsidR="006D483E" w:rsidRPr="006D483E" w:rsidRDefault="006D483E" w:rsidP="006D483E">
      <w:pPr>
        <w:jc w:val="both"/>
      </w:pPr>
      <w:r w:rsidRPr="006D483E">
        <w:t>Produzir mapas, croquis ou roteiros utilizando os eleme</w:t>
      </w:r>
      <w:r w:rsidR="00D2172B">
        <w:t>ntos da linguagem cartográfica (</w:t>
      </w:r>
      <w:r w:rsidR="00D2172B" w:rsidRPr="006D483E">
        <w:t>escala</w:t>
      </w:r>
      <w:r w:rsidRPr="006D483E">
        <w:t xml:space="preserve"> cores e legendas.)</w:t>
      </w:r>
    </w:p>
    <w:p w:rsidR="006D483E" w:rsidRPr="006D483E" w:rsidRDefault="006D483E" w:rsidP="006D483E">
      <w:pPr>
        <w:jc w:val="both"/>
      </w:pPr>
      <w:r w:rsidRPr="006D483E">
        <w:t xml:space="preserve">Ler o espaço geográfico de forma crítica através das categorias </w:t>
      </w:r>
      <w:r w:rsidR="00D2172B" w:rsidRPr="006D483E">
        <w:t>lugar,</w:t>
      </w:r>
      <w:r w:rsidRPr="006D483E">
        <w:t xml:space="preserve"> território, paisagem e região.</w:t>
      </w:r>
    </w:p>
    <w:p w:rsidR="006D483E" w:rsidRPr="006D483E" w:rsidRDefault="006D483E" w:rsidP="006D483E">
      <w:pPr>
        <w:jc w:val="both"/>
      </w:pPr>
      <w:r w:rsidRPr="006D483E">
        <w:t>Identificar as razões e os processos pelos quais os grupos locais e a sociedade transformam a natureza ao longo do tempo, observando as técnicas e as formas de apropriação da natureza e seus recursos.</w:t>
      </w:r>
    </w:p>
    <w:p w:rsidR="006D483E" w:rsidRDefault="006D483E" w:rsidP="006D483E">
      <w:pPr>
        <w:rPr>
          <w:rFonts w:ascii="Aller" w:hAnsi="Aller" w:cs="Aller"/>
          <w:sz w:val="18"/>
          <w:szCs w:val="18"/>
        </w:rPr>
      </w:pPr>
    </w:p>
    <w:p w:rsidR="006D483E" w:rsidRDefault="006D483E" w:rsidP="006D483E">
      <w:pPr>
        <w:rPr>
          <w:rFonts w:ascii="Aller" w:hAnsi="Aller" w:cs="Aller"/>
          <w:sz w:val="18"/>
          <w:szCs w:val="18"/>
        </w:rPr>
      </w:pPr>
    </w:p>
    <w:p w:rsidR="006D483E" w:rsidRDefault="006D483E" w:rsidP="006D483E">
      <w:pPr>
        <w:rPr>
          <w:rFonts w:ascii="Aller" w:hAnsi="Aller" w:cs="Aller"/>
          <w:sz w:val="18"/>
          <w:szCs w:val="18"/>
        </w:rPr>
      </w:pPr>
    </w:p>
    <w:p w:rsidR="006D483E" w:rsidRPr="006D483E" w:rsidRDefault="006D483E" w:rsidP="006D483E">
      <w:pPr>
        <w:rPr>
          <w:b/>
        </w:rPr>
      </w:pPr>
      <w:r w:rsidRPr="006D483E">
        <w:rPr>
          <w:b/>
        </w:rPr>
        <w:t>D</w:t>
      </w:r>
      <w:r w:rsidR="00125EBF">
        <w:rPr>
          <w:b/>
        </w:rPr>
        <w:t xml:space="preserve">ireitos gerais de </w:t>
      </w:r>
      <w:r>
        <w:rPr>
          <w:b/>
        </w:rPr>
        <w:t>aprendizagem:</w:t>
      </w:r>
      <w:r w:rsidRPr="006D483E">
        <w:rPr>
          <w:b/>
        </w:rPr>
        <w:t xml:space="preserve">História </w:t>
      </w:r>
    </w:p>
    <w:p w:rsidR="006D483E" w:rsidRDefault="006D483E" w:rsidP="006D483E"/>
    <w:p w:rsidR="006D483E" w:rsidRDefault="006D483E" w:rsidP="006D483E"/>
    <w:p w:rsidR="006D483E" w:rsidRDefault="006D483E" w:rsidP="00D2172B">
      <w:r>
        <w:t>Identificar-se, a si, e as demais pessoas como membros de vários</w:t>
      </w:r>
      <w:r w:rsidR="00D2172B">
        <w:t xml:space="preserve"> grupos</w:t>
      </w:r>
      <w:r w:rsidR="00D2172B">
        <w:tab/>
        <w:t xml:space="preserve"> de </w:t>
      </w:r>
      <w:r>
        <w:t>convívio (familiares,</w:t>
      </w:r>
      <w:r>
        <w:tab/>
        <w:t>étnico-culturais, profissionais, escolares, de vizinhança, religiosos, recreativos, artísticos, esportivos,</w:t>
      </w:r>
      <w:r>
        <w:tab/>
        <w:t xml:space="preserve">políticos </w:t>
      </w:r>
      <w:r w:rsidR="00D2172B">
        <w:t>etc.</w:t>
      </w:r>
      <w:r>
        <w:t>).</w:t>
      </w:r>
    </w:p>
    <w:p w:rsidR="006D483E" w:rsidRDefault="006D483E" w:rsidP="00232DFD">
      <w:pPr>
        <w:jc w:val="both"/>
      </w:pPr>
      <w:r>
        <w:t>Distinguir as</w:t>
      </w:r>
      <w:r>
        <w:tab/>
        <w:t>práticas sociais, políticas, econômicas e culturais específicas dos seus grupos de convívio e dosdemais grupos de convívio</w:t>
      </w:r>
      <w:r>
        <w:tab/>
        <w:t>locais,</w:t>
      </w:r>
      <w:r>
        <w:tab/>
        <w:t>regionais e nacionais,  na atualidade.</w:t>
      </w:r>
    </w:p>
    <w:p w:rsidR="006D483E" w:rsidRDefault="006D483E" w:rsidP="00232DFD">
      <w:pPr>
        <w:jc w:val="both"/>
      </w:pPr>
      <w:r>
        <w:t>Identificar as</w:t>
      </w:r>
      <w:r>
        <w:tab/>
        <w:t>práticas sociais, políticas, econômicas e culturais de grupos de convívio</w:t>
      </w:r>
      <w:r>
        <w:tab/>
        <w:t>locais, regionais e nacionais,</w:t>
      </w:r>
      <w:r>
        <w:tab/>
        <w:t>existentes no passado.</w:t>
      </w:r>
    </w:p>
    <w:p w:rsidR="006D483E" w:rsidRDefault="00232DFD" w:rsidP="00232DFD">
      <w:pPr>
        <w:jc w:val="both"/>
      </w:pPr>
      <w:r>
        <w:t>Distinguir as práticas</w:t>
      </w:r>
      <w:r>
        <w:tab/>
        <w:t xml:space="preserve">sociais, políticas, econômicas e </w:t>
      </w:r>
      <w:r w:rsidR="006D483E">
        <w:t>culturais</w:t>
      </w:r>
      <w:r>
        <w:t xml:space="preserve"> específicas dos seus grupos de convívio e </w:t>
      </w:r>
      <w:r w:rsidR="006D483E">
        <w:t>dos</w:t>
      </w:r>
      <w:r>
        <w:t xml:space="preserve">demais grupos </w:t>
      </w:r>
      <w:r w:rsidR="006D483E">
        <w:t>de</w:t>
      </w:r>
      <w:r>
        <w:t xml:space="preserve"> convívio</w:t>
      </w:r>
      <w:r>
        <w:tab/>
        <w:t>locais,</w:t>
      </w:r>
      <w:r>
        <w:tab/>
        <w:t xml:space="preserve">regionais e </w:t>
      </w:r>
      <w:r w:rsidR="006D483E">
        <w:t>nacionais,</w:t>
      </w:r>
      <w:r>
        <w:t xml:space="preserve"> na </w:t>
      </w:r>
      <w:r w:rsidR="006D483E">
        <w:t>atualidade.</w:t>
      </w:r>
    </w:p>
    <w:p w:rsidR="00232DFD" w:rsidRDefault="006D483E" w:rsidP="00D2172B">
      <w:r>
        <w:t>Identi</w:t>
      </w:r>
      <w:r w:rsidR="00232DFD">
        <w:t>ficar as práticas</w:t>
      </w:r>
      <w:r w:rsidR="00232DFD">
        <w:tab/>
        <w:t xml:space="preserve">sociais, políticas, econômicas e </w:t>
      </w:r>
      <w:r w:rsidR="00D2172B">
        <w:t>culturais de</w:t>
      </w:r>
      <w:r w:rsidR="00D2172B">
        <w:tab/>
        <w:t>grupos</w:t>
      </w:r>
      <w:r w:rsidR="00D2172B">
        <w:tab/>
        <w:t xml:space="preserve">de convívio locais </w:t>
      </w:r>
      <w:r w:rsidR="00232DFD">
        <w:t>regionais e nacionais,</w:t>
      </w:r>
      <w:r w:rsidR="00232DFD">
        <w:tab/>
        <w:t xml:space="preserve">existentes no </w:t>
      </w:r>
      <w:r>
        <w:t>passado.</w:t>
      </w:r>
    </w:p>
    <w:p w:rsidR="006D483E" w:rsidRDefault="00232DFD" w:rsidP="00D2172B">
      <w:r>
        <w:t>Formular e expressar</w:t>
      </w:r>
      <w:r>
        <w:tab/>
        <w:t xml:space="preserve">(oralmente, graficamente e por escrito) </w:t>
      </w:r>
      <w:r w:rsidR="006D483E">
        <w:t>uma</w:t>
      </w:r>
      <w:r w:rsidR="006D483E">
        <w:tab/>
      </w:r>
      <w:r>
        <w:t xml:space="preserve"> reflexão a respeito das permanências</w:t>
      </w:r>
      <w:r>
        <w:tab/>
        <w:t xml:space="preserve">e das </w:t>
      </w:r>
      <w:r w:rsidR="006D483E">
        <w:t>mudanças</w:t>
      </w:r>
      <w:r>
        <w:t xml:space="preserve"> ocorridas nos vários</w:t>
      </w:r>
      <w:r>
        <w:tab/>
        <w:t>aspectos da vida em sociedade, ao longo do tempo</w:t>
      </w:r>
      <w:r>
        <w:tab/>
        <w:t xml:space="preserve">e em diferentes </w:t>
      </w:r>
      <w:r w:rsidR="006D483E">
        <w:t>lugares.</w:t>
      </w:r>
    </w:p>
    <w:p w:rsidR="006D483E" w:rsidRDefault="00232DFD" w:rsidP="00FA24BD">
      <w:pPr>
        <w:jc w:val="both"/>
      </w:pPr>
      <w:r>
        <w:t xml:space="preserve">Identificar e utilizar os diferentes marcadores de </w:t>
      </w:r>
      <w:r w:rsidR="006D483E" w:rsidRPr="00FD28C1">
        <w:t>tempo</w:t>
      </w:r>
      <w:r>
        <w:t>elaborados e/ou</w:t>
      </w:r>
      <w:r>
        <w:tab/>
        <w:t xml:space="preserve">utilizados pelas sociedades </w:t>
      </w:r>
      <w:r w:rsidR="006D483E" w:rsidRPr="00FD28C1">
        <w:t>e</w:t>
      </w:r>
      <w:r w:rsidR="006D483E">
        <w:t>m diferentes tempos e sociedades.</w:t>
      </w:r>
    </w:p>
    <w:p w:rsidR="002405DC" w:rsidRDefault="00232DFD" w:rsidP="00FA24BD">
      <w:pPr>
        <w:jc w:val="both"/>
      </w:pPr>
      <w:r>
        <w:t>Identificar e utilizar</w:t>
      </w:r>
      <w:r>
        <w:tab/>
        <w:t>os diferentes instrumentos (individuais e coletivos)</w:t>
      </w:r>
      <w:r>
        <w:tab/>
        <w:t xml:space="preserve">destinados à organização do </w:t>
      </w:r>
      <w:r w:rsidR="006D483E">
        <w:t>tempo</w:t>
      </w:r>
      <w:r w:rsidR="006D483E">
        <w:tab/>
      </w:r>
      <w:r>
        <w:t xml:space="preserve"> na nossa </w:t>
      </w:r>
      <w:r w:rsidR="006D483E">
        <w:t>sociedade,</w:t>
      </w:r>
      <w:r w:rsidR="006D483E">
        <w:tab/>
      </w:r>
      <w:r>
        <w:t>no tempo presente: calendários, folhinhas, relógios, agendas, quadros de</w:t>
      </w:r>
      <w:r>
        <w:tab/>
        <w:t xml:space="preserve">horários (horário comum e comercial, horários </w:t>
      </w:r>
      <w:r w:rsidR="006D483E">
        <w:t>escolares),</w:t>
      </w:r>
      <w:r w:rsidR="006D483E">
        <w:tab/>
        <w:t>dentre</w:t>
      </w:r>
      <w:r w:rsidR="006D483E">
        <w:tab/>
        <w:t>outros.</w:t>
      </w:r>
      <w:r w:rsidR="006D483E">
        <w:tab/>
      </w:r>
      <w:r w:rsidR="006D483E">
        <w:cr/>
      </w:r>
      <w:r w:rsidR="002405DC">
        <w:t>Identificar,</w:t>
      </w:r>
      <w:r w:rsidR="002405DC">
        <w:tab/>
        <w:t>na vida</w:t>
      </w:r>
      <w:r w:rsidR="002405DC">
        <w:tab/>
        <w:t>cotidiana, as noções</w:t>
      </w:r>
      <w:r w:rsidR="002405DC">
        <w:tab/>
        <w:t xml:space="preserve">de anterioridade, simultaneidade e </w:t>
      </w:r>
      <w:r w:rsidR="006D483E">
        <w:t>posterioridade.</w:t>
      </w:r>
    </w:p>
    <w:p w:rsidR="006D483E" w:rsidRDefault="002405DC" w:rsidP="00FA24BD">
      <w:pPr>
        <w:jc w:val="both"/>
      </w:pPr>
      <w:r>
        <w:t>Distinguir e ordenar</w:t>
      </w:r>
      <w:r>
        <w:tab/>
        <w:t>temporalmente os fatos históricos locais, regionais</w:t>
      </w:r>
      <w:r>
        <w:tab/>
        <w:t xml:space="preserve">e </w:t>
      </w:r>
      <w:r w:rsidR="006D483E">
        <w:t xml:space="preserve">nacionais. </w:t>
      </w:r>
    </w:p>
    <w:p w:rsidR="006D483E" w:rsidRDefault="002405DC" w:rsidP="00FA24BD">
      <w:pPr>
        <w:jc w:val="both"/>
      </w:pPr>
      <w:r>
        <w:lastRenderedPageBreak/>
        <w:t>Articular e estabelecer correlações</w:t>
      </w:r>
      <w:r>
        <w:tab/>
        <w:t>entre</w:t>
      </w:r>
      <w:r>
        <w:tab/>
        <w:t xml:space="preserve">os fatos </w:t>
      </w:r>
      <w:r w:rsidR="006D483E" w:rsidRPr="00595AFD">
        <w:t>históricos</w:t>
      </w:r>
      <w:r w:rsidR="00D2172B">
        <w:t xml:space="preserve"> </w:t>
      </w:r>
      <w:r w:rsidR="006D483E">
        <w:t>(</w:t>
      </w:r>
      <w:r w:rsidR="00D2172B">
        <w:t>locais,</w:t>
      </w:r>
      <w:r>
        <w:tab/>
        <w:t>regionais e nacionais</w:t>
      </w:r>
      <w:r w:rsidR="00D2172B">
        <w:t>) e</w:t>
      </w:r>
      <w:r>
        <w:tab/>
        <w:t xml:space="preserve">a </w:t>
      </w:r>
      <w:r w:rsidR="006D483E" w:rsidRPr="00595AFD">
        <w:t>v</w:t>
      </w:r>
      <w:r>
        <w:t>ida</w:t>
      </w:r>
      <w:r>
        <w:tab/>
        <w:t>vivida</w:t>
      </w:r>
      <w:r>
        <w:tab/>
        <w:t xml:space="preserve">no </w:t>
      </w:r>
      <w:r w:rsidR="006D483E" w:rsidRPr="00595AFD">
        <w:t>t</w:t>
      </w:r>
      <w:r>
        <w:t xml:space="preserve">empo </w:t>
      </w:r>
      <w:r w:rsidR="006D483E" w:rsidRPr="00595AFD">
        <w:t>presente.</w:t>
      </w:r>
      <w:r w:rsidR="006D483E">
        <w:t>)</w:t>
      </w:r>
    </w:p>
    <w:p w:rsidR="006D483E" w:rsidRDefault="00FA24BD" w:rsidP="00FA24BD">
      <w:pPr>
        <w:jc w:val="both"/>
      </w:pPr>
      <w:r>
        <w:t>Identificar e comparar os diferentes</w:t>
      </w:r>
      <w:r>
        <w:tab/>
        <w:t>tipos de registros documentais utilizados para a construção, descrição</w:t>
      </w:r>
      <w:r>
        <w:tab/>
        <w:t>ou rememoração dos</w:t>
      </w:r>
      <w:r>
        <w:tab/>
        <w:t>fatos</w:t>
      </w:r>
      <w:r>
        <w:tab/>
        <w:t xml:space="preserve">históricos: textos manuscritos </w:t>
      </w:r>
      <w:r w:rsidR="006D483E">
        <w:t>e</w:t>
      </w:r>
      <w:r w:rsidR="006D483E">
        <w:tab/>
      </w:r>
    </w:p>
    <w:p w:rsidR="006D483E" w:rsidRDefault="00FA24BD" w:rsidP="00FA24BD">
      <w:pPr>
        <w:jc w:val="both"/>
      </w:pPr>
      <w:r>
        <w:t xml:space="preserve">impressos, </w:t>
      </w:r>
      <w:r w:rsidR="006D483E">
        <w:t>imagen</w:t>
      </w:r>
      <w:r>
        <w:t>s estáticas</w:t>
      </w:r>
      <w:r>
        <w:tab/>
        <w:t>ou em</w:t>
      </w:r>
      <w:r>
        <w:tab/>
        <w:t xml:space="preserve">movimento, mapas, </w:t>
      </w:r>
      <w:r w:rsidR="006D483E">
        <w:t>registros</w:t>
      </w:r>
      <w:r w:rsidR="006D483E">
        <w:tab/>
      </w:r>
      <w:r>
        <w:t>orais,</w:t>
      </w:r>
      <w:r>
        <w:tab/>
        <w:t xml:space="preserve">monumentos históricos, obras de arte, registros familiares, objetos materiais, dentre </w:t>
      </w:r>
      <w:r w:rsidR="006D483E">
        <w:t>outros.</w:t>
      </w:r>
    </w:p>
    <w:p w:rsidR="006D483E" w:rsidRDefault="00FA24BD" w:rsidP="00FA24BD">
      <w:pPr>
        <w:jc w:val="both"/>
      </w:pPr>
      <w:r>
        <w:t>Vivenciar os</w:t>
      </w:r>
      <w:r>
        <w:tab/>
        <w:t xml:space="preserve">eventos </w:t>
      </w:r>
      <w:r w:rsidR="006D483E" w:rsidRPr="00595AFD">
        <w:t>rememorativos</w:t>
      </w:r>
      <w:r w:rsidR="006D483E">
        <w:t xml:space="preserve"> lo</w:t>
      </w:r>
      <w:r>
        <w:t xml:space="preserve">cais, regionais e/ ou </w:t>
      </w:r>
      <w:r w:rsidR="00D2172B">
        <w:t xml:space="preserve">nacionais, </w:t>
      </w:r>
      <w:r w:rsidR="006D483E">
        <w:t>identificar os fatos históricos aos quais se referem.</w:t>
      </w:r>
    </w:p>
    <w:p w:rsidR="006D483E" w:rsidRDefault="00FA24BD" w:rsidP="00125EBF">
      <w:r>
        <w:t xml:space="preserve">Formular e </w:t>
      </w:r>
      <w:r w:rsidR="006D483E">
        <w:t>expressar</w:t>
      </w:r>
      <w:r w:rsidR="006D483E">
        <w:tab/>
      </w:r>
      <w:r>
        <w:t xml:space="preserve"> (oralmente e</w:t>
      </w:r>
      <w:r>
        <w:tab/>
        <w:t>por escrito) uma reflexão a respeito</w:t>
      </w:r>
      <w:r>
        <w:tab/>
        <w:t>da importância destes eventos para</w:t>
      </w:r>
      <w:r>
        <w:tab/>
        <w:t xml:space="preserve">os diferentes grupos de convívio </w:t>
      </w:r>
      <w:r w:rsidR="006D483E">
        <w:t>da</w:t>
      </w:r>
      <w:r w:rsidR="006D483E">
        <w:tab/>
        <w:t>atualidade.</w:t>
      </w:r>
    </w:p>
    <w:p w:rsidR="006D483E" w:rsidRDefault="006D483E" w:rsidP="00FF5E19">
      <w:pPr>
        <w:jc w:val="both"/>
      </w:pPr>
    </w:p>
    <w:p w:rsidR="006D483E" w:rsidRDefault="006D483E" w:rsidP="00FF5E19">
      <w:pPr>
        <w:jc w:val="both"/>
      </w:pPr>
    </w:p>
    <w:p w:rsidR="00FF5E19" w:rsidRDefault="00FF5E19" w:rsidP="00FF5E19">
      <w:pPr>
        <w:shd w:val="clear" w:color="auto" w:fill="FFFFFF"/>
        <w:spacing w:after="135" w:line="360" w:lineRule="auto"/>
        <w:jc w:val="both"/>
        <w:rPr>
          <w:color w:val="4D4D4D"/>
        </w:rPr>
      </w:pPr>
      <w:r>
        <w:rPr>
          <w:b/>
        </w:rPr>
        <w:t>1 Competência</w:t>
      </w:r>
      <w:r>
        <w:t>:</w:t>
      </w:r>
    </w:p>
    <w:p w:rsidR="00FF5E19" w:rsidRDefault="00FF5E19" w:rsidP="00D2172B">
      <w:pPr>
        <w:pStyle w:val="PargrafodaLista"/>
        <w:numPr>
          <w:ilvl w:val="0"/>
          <w:numId w:val="26"/>
        </w:numPr>
        <w:spacing w:line="360" w:lineRule="auto"/>
        <w:jc w:val="both"/>
      </w:pPr>
      <w:r>
        <w:t>Demonstrar curiosidade pelo mundo social e natural. Estabelecer relações entre o modo de vida característico de seu grupo social e de outros grupos.</w:t>
      </w:r>
    </w:p>
    <w:p w:rsidR="00FF5E19" w:rsidRDefault="00FF5E19" w:rsidP="00FF5E19">
      <w:pPr>
        <w:spacing w:line="360" w:lineRule="auto"/>
        <w:jc w:val="both"/>
      </w:pPr>
      <w:r>
        <w:rPr>
          <w:b/>
        </w:rPr>
        <w:t>Objetivos específicos</w:t>
      </w:r>
      <w:r>
        <w:t>;</w:t>
      </w:r>
    </w:p>
    <w:p w:rsidR="00FF5E19" w:rsidRDefault="00FF5E19" w:rsidP="00FF5E19">
      <w:pPr>
        <w:numPr>
          <w:ilvl w:val="0"/>
          <w:numId w:val="3"/>
        </w:numPr>
        <w:spacing w:line="360" w:lineRule="auto"/>
        <w:jc w:val="both"/>
      </w:pPr>
      <w:r>
        <w:t>Reconhecer a importância do seu nome, sobrenome e de onde vem;</w:t>
      </w:r>
    </w:p>
    <w:p w:rsidR="00FF5E19" w:rsidRDefault="00FF5E19" w:rsidP="00FF5E19">
      <w:pPr>
        <w:numPr>
          <w:ilvl w:val="0"/>
          <w:numId w:val="3"/>
        </w:numPr>
        <w:spacing w:line="360" w:lineRule="auto"/>
        <w:jc w:val="both"/>
      </w:pPr>
      <w:r>
        <w:t>Compreender o que é uma família e reconhecê-la dentro de diversos tipos de família;</w:t>
      </w:r>
    </w:p>
    <w:p w:rsidR="00FF5E19" w:rsidRDefault="00FF5E19" w:rsidP="00FF5E19">
      <w:pPr>
        <w:numPr>
          <w:ilvl w:val="0"/>
          <w:numId w:val="3"/>
        </w:numPr>
        <w:spacing w:line="360" w:lineRule="auto"/>
        <w:jc w:val="both"/>
      </w:pPr>
      <w:r>
        <w:t>Identificar os tipos de casas e o lugar onde vivem;</w:t>
      </w:r>
    </w:p>
    <w:p w:rsidR="00FF5E19" w:rsidRDefault="00FF5E19" w:rsidP="00FF5E19">
      <w:pPr>
        <w:numPr>
          <w:ilvl w:val="0"/>
          <w:numId w:val="3"/>
        </w:numPr>
        <w:spacing w:line="360" w:lineRule="auto"/>
        <w:jc w:val="both"/>
      </w:pPr>
      <w:r>
        <w:t>Perceber a importância da escola para a formação do individual e social.</w:t>
      </w:r>
    </w:p>
    <w:p w:rsidR="00FF5E19" w:rsidRPr="00125EBF" w:rsidRDefault="00FF5E19" w:rsidP="00FF5E19">
      <w:pPr>
        <w:numPr>
          <w:ilvl w:val="0"/>
          <w:numId w:val="3"/>
        </w:numPr>
        <w:spacing w:line="360" w:lineRule="auto"/>
        <w:jc w:val="both"/>
      </w:pPr>
      <w:r>
        <w:t>Mostrar a importância da prevenção contra dengue.</w:t>
      </w:r>
    </w:p>
    <w:p w:rsidR="00FF5E19" w:rsidRDefault="00FF5E19" w:rsidP="00FF5E19">
      <w:pPr>
        <w:spacing w:line="360" w:lineRule="auto"/>
        <w:jc w:val="both"/>
        <w:rPr>
          <w:b/>
        </w:rPr>
      </w:pPr>
      <w:r>
        <w:rPr>
          <w:b/>
        </w:rPr>
        <w:t>Conteúdos Programáticos:</w:t>
      </w:r>
    </w:p>
    <w:p w:rsidR="00D244FF" w:rsidRDefault="00D244FF" w:rsidP="00FF5E19">
      <w:pPr>
        <w:spacing w:line="360" w:lineRule="auto"/>
        <w:jc w:val="both"/>
        <w:rPr>
          <w:b/>
        </w:rPr>
      </w:pPr>
    </w:p>
    <w:p w:rsidR="00FF5E19" w:rsidRPr="00D244FF" w:rsidRDefault="00FF5E19" w:rsidP="00FF5E19">
      <w:pPr>
        <w:spacing w:line="360" w:lineRule="auto"/>
        <w:jc w:val="both"/>
        <w:rPr>
          <w:b/>
        </w:rPr>
      </w:pPr>
      <w:r w:rsidRPr="00D244FF">
        <w:rPr>
          <w:b/>
        </w:rPr>
        <w:t>1º Bimestre</w:t>
      </w:r>
    </w:p>
    <w:p w:rsidR="00FF5E19" w:rsidRDefault="00FF5E19" w:rsidP="00FF5E19">
      <w:pPr>
        <w:spacing w:line="360" w:lineRule="auto"/>
        <w:jc w:val="both"/>
      </w:pPr>
      <w:r>
        <w:t>*Eu e a Família;</w:t>
      </w:r>
    </w:p>
    <w:p w:rsidR="00FF5E19" w:rsidRDefault="00FF5E19" w:rsidP="00FF5E19">
      <w:pPr>
        <w:spacing w:line="360" w:lineRule="auto"/>
        <w:jc w:val="both"/>
      </w:pPr>
      <w:r>
        <w:t>*A escola;</w:t>
      </w:r>
    </w:p>
    <w:p w:rsidR="00FF5E19" w:rsidRDefault="00FF5E19" w:rsidP="00FF5E19">
      <w:pPr>
        <w:spacing w:line="360" w:lineRule="auto"/>
        <w:jc w:val="both"/>
      </w:pPr>
      <w:r>
        <w:t>*Lugar onde vive;</w:t>
      </w:r>
    </w:p>
    <w:p w:rsidR="00FF5E19" w:rsidRDefault="00FF5E19" w:rsidP="00FF5E19">
      <w:pPr>
        <w:spacing w:line="360" w:lineRule="auto"/>
        <w:jc w:val="both"/>
      </w:pPr>
      <w:r>
        <w:t>*Datas comemorativas.</w:t>
      </w:r>
    </w:p>
    <w:p w:rsidR="00125EBF" w:rsidRPr="00D2172B" w:rsidRDefault="00FF5E19" w:rsidP="00D2172B">
      <w:pPr>
        <w:spacing w:line="360" w:lineRule="auto"/>
        <w:jc w:val="both"/>
      </w:pPr>
      <w:r>
        <w:t xml:space="preserve"> *Dengue</w:t>
      </w:r>
    </w:p>
    <w:p w:rsidR="00FF5E19" w:rsidRDefault="00FF5E19" w:rsidP="00FF5E19">
      <w:pPr>
        <w:shd w:val="clear" w:color="auto" w:fill="FFFFFF"/>
        <w:spacing w:after="135" w:line="360" w:lineRule="auto"/>
        <w:jc w:val="both"/>
      </w:pPr>
      <w:r w:rsidRPr="0037129D">
        <w:rPr>
          <w:b/>
        </w:rPr>
        <w:t xml:space="preserve"> Metodologias</w:t>
      </w:r>
      <w:r>
        <w:t xml:space="preserve">: </w:t>
      </w:r>
    </w:p>
    <w:p w:rsidR="00FF5E19" w:rsidRDefault="00FF5E19" w:rsidP="00FF5E19">
      <w:pPr>
        <w:shd w:val="clear" w:color="auto" w:fill="FFFFFF"/>
        <w:spacing w:after="135" w:line="360" w:lineRule="auto"/>
        <w:jc w:val="both"/>
      </w:pPr>
      <w:r>
        <w:t>Aulas explicativas com a confecção de cartaz colagem, desenhos e recortes. Construindo e representando situações que represente situações do dia- a- dia. Serão uti</w:t>
      </w:r>
      <w:r w:rsidR="00D2172B">
        <w:t>lizadas atividades xerocopiadas.</w:t>
      </w:r>
    </w:p>
    <w:p w:rsidR="00954627" w:rsidRDefault="00954627" w:rsidP="00FF5E19">
      <w:pPr>
        <w:shd w:val="clear" w:color="auto" w:fill="FFFFFF"/>
        <w:spacing w:after="135" w:line="360" w:lineRule="auto"/>
        <w:jc w:val="both"/>
        <w:rPr>
          <w:b/>
          <w:bCs/>
        </w:rPr>
      </w:pPr>
    </w:p>
    <w:p w:rsidR="00954627" w:rsidRDefault="00954627" w:rsidP="00FF5E19">
      <w:pPr>
        <w:shd w:val="clear" w:color="auto" w:fill="FFFFFF"/>
        <w:spacing w:after="135" w:line="360" w:lineRule="auto"/>
        <w:jc w:val="both"/>
        <w:rPr>
          <w:b/>
          <w:bCs/>
        </w:rPr>
      </w:pPr>
    </w:p>
    <w:p w:rsidR="00954627" w:rsidRDefault="00954627" w:rsidP="00FF5E19">
      <w:pPr>
        <w:shd w:val="clear" w:color="auto" w:fill="FFFFFF"/>
        <w:spacing w:after="135" w:line="360" w:lineRule="auto"/>
        <w:jc w:val="both"/>
        <w:rPr>
          <w:b/>
          <w:bCs/>
        </w:rPr>
      </w:pPr>
    </w:p>
    <w:p w:rsidR="00FF5E19" w:rsidRPr="00D2172B" w:rsidRDefault="00FF5E19" w:rsidP="00FF5E19">
      <w:pPr>
        <w:shd w:val="clear" w:color="auto" w:fill="FFFFFF"/>
        <w:spacing w:after="135" w:line="360" w:lineRule="auto"/>
        <w:jc w:val="both"/>
        <w:rPr>
          <w:b/>
          <w:bCs/>
        </w:rPr>
      </w:pPr>
      <w:r w:rsidRPr="00D2172B">
        <w:rPr>
          <w:b/>
          <w:bCs/>
        </w:rPr>
        <w:lastRenderedPageBreak/>
        <w:t xml:space="preserve">Recursos didáticos: </w:t>
      </w:r>
    </w:p>
    <w:p w:rsidR="00FF5E19" w:rsidRPr="00D2172B" w:rsidRDefault="00FF5E19" w:rsidP="00FF5E19">
      <w:pPr>
        <w:spacing w:line="360" w:lineRule="auto"/>
        <w:jc w:val="both"/>
      </w:pPr>
      <w:r w:rsidRPr="00D2172B">
        <w:t>L</w:t>
      </w:r>
      <w:r w:rsidR="00125EBF" w:rsidRPr="00D2172B">
        <w:t>ousa, pincel, apagador, l</w:t>
      </w:r>
      <w:r w:rsidRPr="00D2172B">
        <w:t>ivros didáticos, cadernos, lápis de escrever e de cor, jornais, revistas, tesoura, p</w:t>
      </w:r>
      <w:r w:rsidRPr="00D2172B">
        <w:rPr>
          <w:bCs/>
        </w:rPr>
        <w:t>alitos de picolé, tampas de garrafas</w:t>
      </w:r>
      <w:r w:rsidRPr="00D2172B">
        <w:t>, som, TV, barbante, lã, crachás, atividades xerocopiadas, entre outras.</w:t>
      </w:r>
    </w:p>
    <w:p w:rsidR="00FF5E19" w:rsidRDefault="00FF5E19" w:rsidP="00FF5E19">
      <w:pPr>
        <w:shd w:val="clear" w:color="auto" w:fill="FFFFFF"/>
        <w:spacing w:after="135" w:line="360" w:lineRule="auto"/>
        <w:jc w:val="both"/>
        <w:rPr>
          <w:color w:val="4D4D4D"/>
        </w:rPr>
      </w:pPr>
      <w:r>
        <w:rPr>
          <w:b/>
        </w:rPr>
        <w:t>2 Competência</w:t>
      </w:r>
      <w:r>
        <w:t>:</w:t>
      </w:r>
    </w:p>
    <w:p w:rsidR="00FF5E19" w:rsidRDefault="00FF5E19" w:rsidP="00D2172B">
      <w:pPr>
        <w:pStyle w:val="PargrafodaLista"/>
        <w:numPr>
          <w:ilvl w:val="0"/>
          <w:numId w:val="26"/>
        </w:numPr>
        <w:spacing w:line="360" w:lineRule="auto"/>
        <w:jc w:val="both"/>
      </w:pPr>
      <w:r>
        <w:t>Demonstrar curiosidade pelo mundo social e natural. Estabelecer relações entre o modo de vida característico de seu grupo social e de outros grupos.</w:t>
      </w:r>
    </w:p>
    <w:p w:rsidR="00FF5E19" w:rsidRDefault="00FF5E19" w:rsidP="00FF5E19">
      <w:pPr>
        <w:spacing w:line="360" w:lineRule="auto"/>
        <w:jc w:val="both"/>
      </w:pPr>
    </w:p>
    <w:p w:rsidR="00FF5E19" w:rsidRPr="00954627" w:rsidRDefault="00FF5E19" w:rsidP="00FF5E19">
      <w:pPr>
        <w:spacing w:line="360" w:lineRule="auto"/>
        <w:jc w:val="both"/>
        <w:rPr>
          <w:b/>
        </w:rPr>
      </w:pPr>
      <w:r w:rsidRPr="00954627">
        <w:rPr>
          <w:b/>
        </w:rPr>
        <w:t>Habilidades</w:t>
      </w:r>
    </w:p>
    <w:p w:rsidR="00FF5E19" w:rsidRDefault="00FF5E19" w:rsidP="00FF5E19">
      <w:pPr>
        <w:numPr>
          <w:ilvl w:val="0"/>
          <w:numId w:val="7"/>
        </w:numPr>
        <w:spacing w:line="360" w:lineRule="auto"/>
        <w:jc w:val="both"/>
      </w:pPr>
      <w:r>
        <w:t>Levar a criança a conhecer melhor a comunidade em que vive;</w:t>
      </w:r>
    </w:p>
    <w:p w:rsidR="00FF5E19" w:rsidRDefault="00FF5E19" w:rsidP="00FF5E19">
      <w:pPr>
        <w:numPr>
          <w:ilvl w:val="0"/>
          <w:numId w:val="7"/>
        </w:numPr>
        <w:spacing w:line="360" w:lineRule="auto"/>
        <w:jc w:val="both"/>
      </w:pPr>
      <w:r>
        <w:t>Identificar as semelhanças e diferenças entre as cidades;</w:t>
      </w:r>
    </w:p>
    <w:p w:rsidR="00FF5E19" w:rsidRPr="00125EBF" w:rsidRDefault="00FF5E19" w:rsidP="00FF5E19">
      <w:pPr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rStyle w:val="Forte"/>
          <w:b w:val="0"/>
        </w:rPr>
        <w:t>Compreender a importâncias das datas comemorativas</w:t>
      </w:r>
      <w:r w:rsidR="00125EBF">
        <w:rPr>
          <w:b/>
        </w:rPr>
        <w:t>.</w:t>
      </w:r>
    </w:p>
    <w:p w:rsidR="00FF5E19" w:rsidRDefault="00FF5E19" w:rsidP="00FF5E19">
      <w:pPr>
        <w:spacing w:line="360" w:lineRule="auto"/>
        <w:jc w:val="both"/>
      </w:pPr>
    </w:p>
    <w:p w:rsidR="00FF5E19" w:rsidRPr="00D244FF" w:rsidRDefault="00FF5E19" w:rsidP="00FF5E19">
      <w:pPr>
        <w:spacing w:line="360" w:lineRule="auto"/>
        <w:jc w:val="both"/>
        <w:rPr>
          <w:b/>
        </w:rPr>
      </w:pPr>
      <w:r w:rsidRPr="00D244FF">
        <w:rPr>
          <w:b/>
        </w:rPr>
        <w:t>2º Bimestre</w:t>
      </w:r>
    </w:p>
    <w:p w:rsidR="00FF5E19" w:rsidRDefault="00FF5E19" w:rsidP="00FF5E19">
      <w:pPr>
        <w:spacing w:line="360" w:lineRule="auto"/>
        <w:jc w:val="both"/>
      </w:pPr>
      <w:r>
        <w:t xml:space="preserve">     * A comunidade;</w:t>
      </w:r>
    </w:p>
    <w:p w:rsidR="00FF5E19" w:rsidRDefault="00FF5E19" w:rsidP="00FF5E19">
      <w:pPr>
        <w:spacing w:line="360" w:lineRule="auto"/>
        <w:jc w:val="both"/>
      </w:pPr>
      <w:r>
        <w:t xml:space="preserve">     *A cidade;</w:t>
      </w:r>
    </w:p>
    <w:p w:rsidR="00FF5E19" w:rsidRDefault="00FF5E19" w:rsidP="00FF5E19">
      <w:pPr>
        <w:spacing w:line="360" w:lineRule="auto"/>
        <w:jc w:val="both"/>
      </w:pPr>
      <w:r>
        <w:t xml:space="preserve">     *Boas maneiras;</w:t>
      </w:r>
    </w:p>
    <w:p w:rsidR="00FF5E19" w:rsidRDefault="00FF5E19" w:rsidP="00FF5E19">
      <w:pPr>
        <w:spacing w:line="360" w:lineRule="auto"/>
        <w:jc w:val="both"/>
      </w:pPr>
      <w:r>
        <w:t xml:space="preserve">     * Datas comemorativas</w:t>
      </w:r>
    </w:p>
    <w:p w:rsidR="00125EBF" w:rsidRDefault="00125EBF" w:rsidP="00FF5E19">
      <w:pPr>
        <w:spacing w:line="360" w:lineRule="auto"/>
        <w:jc w:val="both"/>
      </w:pPr>
    </w:p>
    <w:p w:rsidR="00FF5E19" w:rsidRDefault="00FF5E19" w:rsidP="00FF5E19">
      <w:pPr>
        <w:shd w:val="clear" w:color="auto" w:fill="FFFFFF"/>
        <w:spacing w:after="135" w:line="360" w:lineRule="auto"/>
        <w:jc w:val="both"/>
      </w:pPr>
      <w:r>
        <w:rPr>
          <w:b/>
        </w:rPr>
        <w:t>Metodologias Projetadas</w:t>
      </w:r>
      <w:r>
        <w:t xml:space="preserve">: </w:t>
      </w:r>
    </w:p>
    <w:p w:rsidR="00FF5E19" w:rsidRDefault="00FF5E19" w:rsidP="00FF5E19">
      <w:pPr>
        <w:shd w:val="clear" w:color="auto" w:fill="FFFFFF"/>
        <w:spacing w:after="135" w:line="360" w:lineRule="auto"/>
        <w:jc w:val="both"/>
      </w:pPr>
      <w:r>
        <w:t xml:space="preserve">Aulas explicativas com a confecção de cartaz colagem, desenhos e recortes. Construindo e representando situações que represente situações do dia- a- dia. Serão utilizadas atividades xerocopiadas. </w:t>
      </w:r>
    </w:p>
    <w:p w:rsidR="00FF5E19" w:rsidRPr="00D2172B" w:rsidRDefault="00FF5E19" w:rsidP="00FF5E19">
      <w:pPr>
        <w:shd w:val="clear" w:color="auto" w:fill="FFFFFF"/>
        <w:spacing w:after="135" w:line="360" w:lineRule="auto"/>
        <w:jc w:val="both"/>
        <w:rPr>
          <w:b/>
          <w:bCs/>
        </w:rPr>
      </w:pPr>
      <w:r w:rsidRPr="00D2172B">
        <w:rPr>
          <w:b/>
          <w:bCs/>
        </w:rPr>
        <w:t xml:space="preserve">Recursos didáticos: </w:t>
      </w:r>
    </w:p>
    <w:p w:rsidR="00FF5E19" w:rsidRDefault="00125EBF" w:rsidP="00FF5E19">
      <w:pPr>
        <w:spacing w:line="360" w:lineRule="auto"/>
        <w:jc w:val="both"/>
      </w:pPr>
      <w:r>
        <w:t>Lousa, pincel, apagador, l</w:t>
      </w:r>
      <w:r w:rsidR="00FF5E19">
        <w:t>ivros didáticos, cadernos, lápis de escrever e de cor, jornais, revistas, tesoura, p</w:t>
      </w:r>
      <w:r w:rsidR="00FF5E19">
        <w:rPr>
          <w:bCs/>
          <w:color w:val="2E2E2E"/>
        </w:rPr>
        <w:t>alitos de picolé, tampas de garrafas</w:t>
      </w:r>
      <w:r w:rsidR="00FF5E19">
        <w:t>, som, TV, barbante, lã, crachás. atividades xerocopiadas entre outras.</w:t>
      </w:r>
    </w:p>
    <w:p w:rsidR="00FF5E19" w:rsidRDefault="00FF5E19" w:rsidP="00FF5E19">
      <w:pPr>
        <w:spacing w:line="360" w:lineRule="auto"/>
        <w:jc w:val="both"/>
      </w:pPr>
    </w:p>
    <w:p w:rsidR="00D2172B" w:rsidRDefault="00FF5E19" w:rsidP="00FF5E19">
      <w:pPr>
        <w:spacing w:line="360" w:lineRule="auto"/>
        <w:jc w:val="both"/>
      </w:pPr>
      <w:r>
        <w:rPr>
          <w:b/>
        </w:rPr>
        <w:t>3 Competência</w:t>
      </w:r>
      <w:r>
        <w:t xml:space="preserve">: </w:t>
      </w:r>
    </w:p>
    <w:p w:rsidR="00FF5E19" w:rsidRDefault="00FF5E19" w:rsidP="00D2172B">
      <w:pPr>
        <w:pStyle w:val="PargrafodaLista"/>
        <w:numPr>
          <w:ilvl w:val="0"/>
          <w:numId w:val="26"/>
        </w:numPr>
        <w:spacing w:line="360" w:lineRule="auto"/>
        <w:jc w:val="both"/>
      </w:pPr>
      <w:r>
        <w:t>Compreender os fatos que rodeiam de forma a contemplar as necessidades sociais psicológicas e afetivas da criança, como um ser perante a sociedade em que vivem.</w:t>
      </w:r>
    </w:p>
    <w:p w:rsidR="00954627" w:rsidRDefault="00954627" w:rsidP="00FF5E19">
      <w:pPr>
        <w:spacing w:line="360" w:lineRule="auto"/>
        <w:jc w:val="both"/>
        <w:rPr>
          <w:b/>
        </w:rPr>
      </w:pPr>
    </w:p>
    <w:p w:rsidR="00954627" w:rsidRDefault="00954627" w:rsidP="00FF5E19">
      <w:pPr>
        <w:spacing w:line="360" w:lineRule="auto"/>
        <w:jc w:val="both"/>
        <w:rPr>
          <w:b/>
        </w:rPr>
      </w:pPr>
    </w:p>
    <w:p w:rsidR="00FF5E19" w:rsidRDefault="00FF5E19" w:rsidP="00FF5E19">
      <w:pPr>
        <w:spacing w:line="360" w:lineRule="auto"/>
        <w:jc w:val="both"/>
      </w:pPr>
      <w:r w:rsidRPr="00954627">
        <w:rPr>
          <w:b/>
        </w:rPr>
        <w:t>Habilidades</w:t>
      </w:r>
    </w:p>
    <w:p w:rsidR="00FF5E19" w:rsidRDefault="00FF5E19" w:rsidP="00FF5E19">
      <w:pPr>
        <w:numPr>
          <w:ilvl w:val="0"/>
          <w:numId w:val="8"/>
        </w:numPr>
        <w:spacing w:line="360" w:lineRule="auto"/>
        <w:jc w:val="both"/>
      </w:pPr>
      <w:r>
        <w:t>Identificar os meios de transportes mais utilizados pelo homem, nos dias atuais;</w:t>
      </w:r>
    </w:p>
    <w:p w:rsidR="00FF5E19" w:rsidRDefault="00FF5E19" w:rsidP="00FF5E19">
      <w:pPr>
        <w:numPr>
          <w:ilvl w:val="0"/>
          <w:numId w:val="8"/>
        </w:numPr>
        <w:spacing w:line="360" w:lineRule="auto"/>
        <w:jc w:val="both"/>
      </w:pPr>
      <w:r>
        <w:t>Estudar através de textos, músicas, paródias e lendas;</w:t>
      </w:r>
    </w:p>
    <w:p w:rsidR="00FF5E19" w:rsidRDefault="00FF5E19" w:rsidP="00FF5E19">
      <w:pPr>
        <w:numPr>
          <w:ilvl w:val="0"/>
          <w:numId w:val="8"/>
        </w:numPr>
        <w:spacing w:line="360" w:lineRule="auto"/>
        <w:jc w:val="both"/>
      </w:pPr>
      <w:r>
        <w:t>Compreender a importâncias das datas comemorativas;</w:t>
      </w:r>
    </w:p>
    <w:p w:rsidR="00FF5E19" w:rsidRDefault="00FF5E19" w:rsidP="00125EBF">
      <w:pPr>
        <w:spacing w:line="360" w:lineRule="auto"/>
        <w:ind w:left="720"/>
        <w:jc w:val="both"/>
      </w:pPr>
    </w:p>
    <w:p w:rsidR="00FF5E19" w:rsidRPr="00D244FF" w:rsidRDefault="00FF5E19" w:rsidP="00FF5E19">
      <w:pPr>
        <w:spacing w:line="360" w:lineRule="auto"/>
        <w:jc w:val="both"/>
        <w:rPr>
          <w:b/>
        </w:rPr>
      </w:pPr>
      <w:r w:rsidRPr="00D244FF">
        <w:rPr>
          <w:b/>
        </w:rPr>
        <w:t xml:space="preserve">3º Bimestre: </w:t>
      </w:r>
    </w:p>
    <w:p w:rsidR="00FF5E19" w:rsidRDefault="00FF5E19" w:rsidP="00FF5E19">
      <w:pPr>
        <w:spacing w:line="360" w:lineRule="auto"/>
        <w:jc w:val="both"/>
      </w:pPr>
      <w:r>
        <w:t>*Meios de transporte;</w:t>
      </w:r>
    </w:p>
    <w:p w:rsidR="00FF5E19" w:rsidRDefault="00FF5E19" w:rsidP="00FF5E19">
      <w:pPr>
        <w:spacing w:line="360" w:lineRule="auto"/>
        <w:jc w:val="both"/>
      </w:pPr>
      <w:r>
        <w:t>*Sinalização de transito;</w:t>
      </w:r>
    </w:p>
    <w:p w:rsidR="00FF5E19" w:rsidRDefault="00FF5E19" w:rsidP="00FF5E19">
      <w:pPr>
        <w:spacing w:line="360" w:lineRule="auto"/>
        <w:jc w:val="both"/>
      </w:pPr>
      <w:r>
        <w:t>*Folclore;</w:t>
      </w:r>
    </w:p>
    <w:p w:rsidR="00FF5E19" w:rsidRDefault="00FF5E19" w:rsidP="00FF5E19">
      <w:pPr>
        <w:spacing w:line="360" w:lineRule="auto"/>
        <w:jc w:val="both"/>
      </w:pPr>
      <w:r>
        <w:t>*Datas comemorativas.</w:t>
      </w:r>
    </w:p>
    <w:p w:rsidR="00FF5E19" w:rsidRDefault="00FF5E19" w:rsidP="00FF5E19">
      <w:pPr>
        <w:shd w:val="clear" w:color="auto" w:fill="FFFFFF"/>
        <w:spacing w:after="135" w:line="360" w:lineRule="auto"/>
        <w:jc w:val="both"/>
      </w:pPr>
      <w:r>
        <w:rPr>
          <w:b/>
        </w:rPr>
        <w:t>Metodologias Projetadas</w:t>
      </w:r>
      <w:r>
        <w:t xml:space="preserve">: </w:t>
      </w:r>
    </w:p>
    <w:p w:rsidR="00FF5E19" w:rsidRDefault="00FF5E19" w:rsidP="00FF5E19">
      <w:pPr>
        <w:shd w:val="clear" w:color="auto" w:fill="FFFFFF"/>
        <w:spacing w:after="135" w:line="360" w:lineRule="auto"/>
        <w:jc w:val="both"/>
      </w:pPr>
      <w:r>
        <w:t xml:space="preserve">Aulas explicativas com a confecção de cartaz colagem, desenhos e recortes. Construindo e representando situações que represente situações do dia- a- dia. Serão utilizadas atividades xerocopiadas. </w:t>
      </w:r>
    </w:p>
    <w:p w:rsidR="00FF5E19" w:rsidRPr="00D2172B" w:rsidRDefault="00FF5E19" w:rsidP="00FF5E19">
      <w:pPr>
        <w:shd w:val="clear" w:color="auto" w:fill="FFFFFF"/>
        <w:spacing w:after="135" w:line="360" w:lineRule="auto"/>
        <w:jc w:val="both"/>
        <w:rPr>
          <w:b/>
          <w:bCs/>
        </w:rPr>
      </w:pPr>
      <w:r w:rsidRPr="00D2172B">
        <w:rPr>
          <w:b/>
          <w:bCs/>
        </w:rPr>
        <w:t>Recursos didáticos:</w:t>
      </w:r>
    </w:p>
    <w:p w:rsidR="00FF5E19" w:rsidRDefault="00125EBF" w:rsidP="00FF5E19">
      <w:pPr>
        <w:spacing w:line="360" w:lineRule="auto"/>
        <w:jc w:val="both"/>
      </w:pPr>
      <w:r>
        <w:t xml:space="preserve">Lousa, pincel, </w:t>
      </w:r>
      <w:r w:rsidR="00D2172B">
        <w:t xml:space="preserve">apagador, </w:t>
      </w:r>
      <w:r>
        <w:t>l</w:t>
      </w:r>
      <w:r w:rsidR="00FF5E19">
        <w:t>ivros didáticos, cadernos, lápis de escrever e de cor, jornais, revistas, tesoura, p</w:t>
      </w:r>
      <w:r w:rsidR="00FF5E19">
        <w:rPr>
          <w:bCs/>
          <w:color w:val="2E2E2E"/>
        </w:rPr>
        <w:t>alitos de picolé, tampas de garrafas, m</w:t>
      </w:r>
      <w:r w:rsidR="00FF5E19">
        <w:t>úsicas, som e TV, barbante e lã, crachás. Atividades xerocopiadas, entre outras.</w:t>
      </w:r>
    </w:p>
    <w:p w:rsidR="00FF5E19" w:rsidRDefault="00FF5E19" w:rsidP="00FF5E19">
      <w:pPr>
        <w:spacing w:line="360" w:lineRule="auto"/>
        <w:jc w:val="both"/>
      </w:pPr>
    </w:p>
    <w:p w:rsidR="00D2172B" w:rsidRDefault="00FF5E19" w:rsidP="00FF5E19">
      <w:pPr>
        <w:spacing w:line="360" w:lineRule="auto"/>
        <w:jc w:val="both"/>
      </w:pPr>
      <w:r>
        <w:rPr>
          <w:b/>
        </w:rPr>
        <w:t>4 Competência:</w:t>
      </w:r>
      <w:r>
        <w:t xml:space="preserve"> </w:t>
      </w:r>
    </w:p>
    <w:p w:rsidR="00FF5E19" w:rsidRDefault="00FF5E19" w:rsidP="00D2172B">
      <w:pPr>
        <w:pStyle w:val="PargrafodaLista"/>
        <w:numPr>
          <w:ilvl w:val="0"/>
          <w:numId w:val="26"/>
        </w:numPr>
        <w:spacing w:line="360" w:lineRule="auto"/>
        <w:jc w:val="both"/>
      </w:pPr>
      <w:r>
        <w:t>Compreender os fatos que rodeiam de forma a contemplar as necessidades sociais psicológicas e afetivas da criança, como um ser perante a sociedade em que vivem.</w:t>
      </w:r>
    </w:p>
    <w:p w:rsidR="00FF5E19" w:rsidRDefault="00FF5E19" w:rsidP="00FF5E19">
      <w:pPr>
        <w:spacing w:line="360" w:lineRule="auto"/>
        <w:jc w:val="both"/>
      </w:pPr>
      <w:r>
        <w:rPr>
          <w:b/>
        </w:rPr>
        <w:t>Habilidades:</w:t>
      </w:r>
    </w:p>
    <w:p w:rsidR="00FF5E19" w:rsidRDefault="00FF5E19" w:rsidP="00FF5E19">
      <w:pPr>
        <w:numPr>
          <w:ilvl w:val="0"/>
          <w:numId w:val="7"/>
        </w:numPr>
        <w:spacing w:line="360" w:lineRule="auto"/>
        <w:jc w:val="both"/>
      </w:pPr>
      <w:r>
        <w:t>Conhecer os vários tipos de profissões (incluindo-as, dos pais e mães de alunos);</w:t>
      </w:r>
    </w:p>
    <w:p w:rsidR="00FF5E19" w:rsidRDefault="00FF5E19" w:rsidP="00FF5E19">
      <w:pPr>
        <w:numPr>
          <w:ilvl w:val="0"/>
          <w:numId w:val="7"/>
        </w:numPr>
        <w:spacing w:line="360" w:lineRule="auto"/>
        <w:jc w:val="both"/>
      </w:pPr>
      <w:r>
        <w:t>Identificar os meios de comunicação utilizados em nosso meio;</w:t>
      </w:r>
    </w:p>
    <w:p w:rsidR="00FF5E19" w:rsidRDefault="00FF5E19" w:rsidP="00FF5E19">
      <w:pPr>
        <w:numPr>
          <w:ilvl w:val="0"/>
          <w:numId w:val="7"/>
        </w:numPr>
        <w:shd w:val="clear" w:color="auto" w:fill="FFFFFF"/>
        <w:spacing w:after="135" w:line="360" w:lineRule="auto"/>
        <w:jc w:val="both"/>
      </w:pPr>
      <w:r>
        <w:t>Compreender o calendário e a importância dele para nossa vida.</w:t>
      </w:r>
    </w:p>
    <w:p w:rsidR="005420C4" w:rsidRDefault="005420C4" w:rsidP="00FF5E19">
      <w:pPr>
        <w:spacing w:line="360" w:lineRule="auto"/>
        <w:jc w:val="both"/>
      </w:pPr>
    </w:p>
    <w:p w:rsidR="00FF5E19" w:rsidRPr="00D244FF" w:rsidRDefault="00FF5E19" w:rsidP="00FF5E19">
      <w:pPr>
        <w:spacing w:line="360" w:lineRule="auto"/>
        <w:jc w:val="both"/>
        <w:rPr>
          <w:b/>
        </w:rPr>
      </w:pPr>
      <w:r w:rsidRPr="00D244FF">
        <w:rPr>
          <w:b/>
        </w:rPr>
        <w:t>4º Bimestre</w:t>
      </w:r>
    </w:p>
    <w:p w:rsidR="00FF5E19" w:rsidRDefault="00FF5E19" w:rsidP="00FF5E19">
      <w:pPr>
        <w:spacing w:line="360" w:lineRule="auto"/>
        <w:jc w:val="both"/>
      </w:pPr>
      <w:r>
        <w:t xml:space="preserve">* Profissões; </w:t>
      </w:r>
    </w:p>
    <w:p w:rsidR="00FF5E19" w:rsidRDefault="00FF5E19" w:rsidP="00FF5E19">
      <w:pPr>
        <w:spacing w:line="360" w:lineRule="auto"/>
        <w:jc w:val="both"/>
      </w:pPr>
      <w:r>
        <w:t>*Meios de comunicações;</w:t>
      </w:r>
    </w:p>
    <w:p w:rsidR="00D244FF" w:rsidRPr="00954627" w:rsidRDefault="00FF5E19" w:rsidP="00954627">
      <w:pPr>
        <w:spacing w:line="360" w:lineRule="auto"/>
        <w:jc w:val="both"/>
      </w:pPr>
      <w:r>
        <w:t>*O calendário.</w:t>
      </w:r>
    </w:p>
    <w:p w:rsidR="00D244FF" w:rsidRDefault="00D244FF" w:rsidP="00FF5E19">
      <w:pPr>
        <w:shd w:val="clear" w:color="auto" w:fill="FFFFFF"/>
        <w:spacing w:after="135" w:line="360" w:lineRule="auto"/>
        <w:jc w:val="both"/>
        <w:rPr>
          <w:b/>
        </w:rPr>
      </w:pPr>
    </w:p>
    <w:p w:rsidR="00FF5E19" w:rsidRDefault="00FF5E19" w:rsidP="00FF5E19">
      <w:pPr>
        <w:shd w:val="clear" w:color="auto" w:fill="FFFFFF"/>
        <w:spacing w:after="135" w:line="360" w:lineRule="auto"/>
        <w:jc w:val="both"/>
      </w:pPr>
      <w:r>
        <w:rPr>
          <w:b/>
        </w:rPr>
        <w:t>Metodologias Projetadas</w:t>
      </w:r>
      <w:r>
        <w:t xml:space="preserve">: </w:t>
      </w:r>
    </w:p>
    <w:p w:rsidR="00FF5E19" w:rsidRDefault="00FF5E19" w:rsidP="00FF5E19">
      <w:pPr>
        <w:shd w:val="clear" w:color="auto" w:fill="FFFFFF"/>
        <w:spacing w:after="135" w:line="360" w:lineRule="auto"/>
        <w:jc w:val="both"/>
      </w:pPr>
      <w:r>
        <w:t xml:space="preserve">Aulas explicativas com a confecção de cartaz colagem, desenhos e recortes. Construindo e representando situações que represente situações do dia- a- dia. Serão utilizadas atividades xerocopiadas. </w:t>
      </w:r>
    </w:p>
    <w:p w:rsidR="00FF5E19" w:rsidRDefault="00FF5E19" w:rsidP="00FF5E19">
      <w:pPr>
        <w:spacing w:line="360" w:lineRule="auto"/>
        <w:jc w:val="both"/>
      </w:pPr>
    </w:p>
    <w:p w:rsidR="00FF5E19" w:rsidRPr="00D2172B" w:rsidRDefault="00FF5E19" w:rsidP="00FF5E19">
      <w:pPr>
        <w:shd w:val="clear" w:color="auto" w:fill="FFFFFF"/>
        <w:spacing w:after="135" w:line="360" w:lineRule="auto"/>
        <w:jc w:val="both"/>
        <w:rPr>
          <w:b/>
          <w:bCs/>
        </w:rPr>
      </w:pPr>
      <w:r w:rsidRPr="00D2172B">
        <w:rPr>
          <w:b/>
          <w:bCs/>
        </w:rPr>
        <w:t xml:space="preserve">Recursos didáticos: </w:t>
      </w:r>
    </w:p>
    <w:p w:rsidR="00FF5E19" w:rsidRDefault="00125EBF" w:rsidP="00FF5E19">
      <w:pPr>
        <w:spacing w:line="360" w:lineRule="auto"/>
        <w:jc w:val="both"/>
      </w:pPr>
      <w:r>
        <w:t xml:space="preserve">Lousa, pincel, </w:t>
      </w:r>
      <w:r w:rsidR="00D2172B">
        <w:t xml:space="preserve">apagador, </w:t>
      </w:r>
      <w:r>
        <w:t>l</w:t>
      </w:r>
      <w:r w:rsidR="00FF5E19">
        <w:t>ivros didáticos, cadernos, lápis de escrever e de cor, jornais, revistas, tesoura, p</w:t>
      </w:r>
      <w:r w:rsidR="00FF5E19">
        <w:rPr>
          <w:bCs/>
          <w:color w:val="2E2E2E"/>
        </w:rPr>
        <w:t>alitos de picolé, tampas de garrafas, m</w:t>
      </w:r>
      <w:r w:rsidR="00FF5E19">
        <w:t>úsicas, som e TV, barbante e lã, crachás. Atividades xerocopiadas, entre outras.</w:t>
      </w:r>
    </w:p>
    <w:p w:rsidR="00FF5E19" w:rsidRDefault="00FF5E19" w:rsidP="00FF5E19">
      <w:pPr>
        <w:spacing w:line="360" w:lineRule="auto"/>
        <w:jc w:val="both"/>
      </w:pPr>
    </w:p>
    <w:p w:rsidR="00FF5E19" w:rsidRDefault="00FF5E19" w:rsidP="00FF5E19">
      <w:pPr>
        <w:spacing w:line="360" w:lineRule="auto"/>
        <w:jc w:val="both"/>
      </w:pPr>
      <w:r>
        <w:rPr>
          <w:b/>
        </w:rPr>
        <w:t>Critérios de Avaliação</w:t>
      </w:r>
      <w:r>
        <w:t xml:space="preserve">: </w:t>
      </w:r>
    </w:p>
    <w:p w:rsidR="00FF5E19" w:rsidRDefault="001B5B0C" w:rsidP="00FF5E19">
      <w:pPr>
        <w:spacing w:line="360" w:lineRule="auto"/>
        <w:jc w:val="both"/>
      </w:pPr>
      <w:r>
        <w:t>Avaliação será contínua em valorizar os progressos e os avanços conquistados, através da observação do desempenho das atividades orais e escritos. Atividades no caderno e trabalhos em grupos.</w:t>
      </w:r>
    </w:p>
    <w:p w:rsidR="001B5B0C" w:rsidRDefault="001B5B0C" w:rsidP="00FF5E19">
      <w:pPr>
        <w:spacing w:line="360" w:lineRule="auto"/>
        <w:jc w:val="both"/>
      </w:pPr>
    </w:p>
    <w:p w:rsidR="00FF5E19" w:rsidRDefault="00FF5E19" w:rsidP="00FF5E19">
      <w:pPr>
        <w:spacing w:line="360" w:lineRule="auto"/>
        <w:jc w:val="both"/>
      </w:pPr>
      <w:r>
        <w:rPr>
          <w:b/>
        </w:rPr>
        <w:t>Referências bibliográficas</w:t>
      </w:r>
      <w:r>
        <w:t xml:space="preserve">: </w:t>
      </w:r>
    </w:p>
    <w:p w:rsidR="00FF5E19" w:rsidRDefault="00FF5E19" w:rsidP="00FF5E19">
      <w:pPr>
        <w:spacing w:line="360" w:lineRule="auto"/>
        <w:jc w:val="both"/>
      </w:pPr>
      <w:r>
        <w:t xml:space="preserve">Jean Carlos Moreno/Antonio Fontoura Jr. coleção Vitoria Regia: Ed .IBERP, São Paulo 2005 </w:t>
      </w:r>
    </w:p>
    <w:p w:rsidR="00FF5E19" w:rsidRDefault="00FF5E19" w:rsidP="00FF5E19">
      <w:pPr>
        <w:spacing w:line="360" w:lineRule="auto"/>
        <w:jc w:val="both"/>
      </w:pPr>
      <w:r>
        <w:t>Mirna Lima – Porta Aberta; Ed. FTD, São Paulo 2005.</w:t>
      </w:r>
    </w:p>
    <w:p w:rsidR="00FF5E19" w:rsidRDefault="00FF5E19" w:rsidP="00FF5E19">
      <w:pPr>
        <w:spacing w:line="360" w:lineRule="auto"/>
        <w:jc w:val="both"/>
      </w:pPr>
      <w:r>
        <w:t>Asas para voar. Geografia. Maria Elena Simielli. Ed. Ática</w:t>
      </w:r>
    </w:p>
    <w:p w:rsidR="00FF5E19" w:rsidRDefault="00FF5E19" w:rsidP="00FF5E19">
      <w:pPr>
        <w:spacing w:line="360" w:lineRule="auto"/>
        <w:jc w:val="center"/>
        <w:rPr>
          <w:sz w:val="20"/>
          <w:szCs w:val="20"/>
        </w:rPr>
      </w:pPr>
    </w:p>
    <w:p w:rsidR="00FF5E19" w:rsidRDefault="00FF5E19" w:rsidP="00FF5E19">
      <w:pPr>
        <w:spacing w:line="360" w:lineRule="auto"/>
        <w:jc w:val="center"/>
        <w:rPr>
          <w:sz w:val="20"/>
          <w:szCs w:val="20"/>
        </w:rPr>
      </w:pPr>
    </w:p>
    <w:p w:rsidR="00FF5E19" w:rsidRDefault="00FF5E19" w:rsidP="00D244FF">
      <w:pPr>
        <w:spacing w:line="360" w:lineRule="auto"/>
        <w:rPr>
          <w:sz w:val="20"/>
          <w:szCs w:val="20"/>
        </w:rPr>
      </w:pPr>
    </w:p>
    <w:p w:rsidR="00FF5E19" w:rsidRPr="00D244FF" w:rsidRDefault="00FF5E19" w:rsidP="00FF5E19">
      <w:pPr>
        <w:spacing w:line="360" w:lineRule="auto"/>
        <w:jc w:val="center"/>
        <w:rPr>
          <w:sz w:val="32"/>
          <w:szCs w:val="32"/>
        </w:rPr>
      </w:pPr>
    </w:p>
    <w:p w:rsidR="00D244FF" w:rsidRPr="00D244FF" w:rsidRDefault="00D244FF" w:rsidP="00D244FF">
      <w:pPr>
        <w:shd w:val="clear" w:color="auto" w:fill="FFFFFF"/>
        <w:suppressAutoHyphens w:val="0"/>
        <w:rPr>
          <w:rFonts w:ascii="Arial" w:hAnsi="Arial" w:cs="Arial"/>
          <w:color w:val="000000"/>
          <w:lang w:eastAsia="pt-BR"/>
        </w:rPr>
      </w:pPr>
      <w:r w:rsidRPr="00D244FF">
        <w:rPr>
          <w:color w:val="000000"/>
          <w:sz w:val="32"/>
          <w:szCs w:val="32"/>
          <w:lang w:eastAsia="pt-BR"/>
        </w:rPr>
        <w:t>Há pessoas que nos falam e nem as escutamos, há pessoas que nos ferem e nem cicatrizes deixam, mas há pessoas que simplesmente aparecem em nossas vidas e nos marcam para sempre</w:t>
      </w:r>
      <w:r w:rsidRPr="00D244FF">
        <w:rPr>
          <w:rFonts w:ascii="Arial" w:hAnsi="Arial" w:cs="Arial"/>
          <w:color w:val="000000"/>
          <w:lang w:eastAsia="pt-BR"/>
        </w:rPr>
        <w:t>.</w:t>
      </w:r>
    </w:p>
    <w:p w:rsidR="00D244FF" w:rsidRDefault="00D244FF" w:rsidP="00D244FF">
      <w:pPr>
        <w:spacing w:line="360" w:lineRule="auto"/>
        <w:jc w:val="center"/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  <w:lang w:eastAsia="pt-BR"/>
        </w:rPr>
      </w:pPr>
    </w:p>
    <w:p w:rsidR="00FF5E19" w:rsidRPr="00D244FF" w:rsidRDefault="00D244FF" w:rsidP="00D244FF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D244FF">
        <w:rPr>
          <w:rFonts w:asciiTheme="majorHAnsi" w:hAnsiTheme="majorHAnsi" w:cs="Arial"/>
          <w:i/>
          <w:iCs/>
          <w:color w:val="222222"/>
          <w:sz w:val="28"/>
          <w:szCs w:val="28"/>
          <w:shd w:val="clear" w:color="auto" w:fill="FFFFFF"/>
          <w:lang w:eastAsia="pt-BR"/>
        </w:rPr>
        <w:t>Cecília Meireles</w:t>
      </w:r>
    </w:p>
    <w:p w:rsidR="00FF5E19" w:rsidRDefault="00FF5E19" w:rsidP="00FF5E19">
      <w:pPr>
        <w:spacing w:line="360" w:lineRule="auto"/>
        <w:jc w:val="center"/>
        <w:rPr>
          <w:sz w:val="20"/>
          <w:szCs w:val="20"/>
        </w:rPr>
      </w:pPr>
    </w:p>
    <w:p w:rsidR="00FF5E19" w:rsidRDefault="00FF5E19" w:rsidP="00FF5E19">
      <w:pPr>
        <w:spacing w:line="360" w:lineRule="auto"/>
        <w:jc w:val="center"/>
        <w:rPr>
          <w:sz w:val="20"/>
          <w:szCs w:val="20"/>
        </w:rPr>
      </w:pPr>
    </w:p>
    <w:p w:rsidR="00FF5E19" w:rsidRDefault="00FF5E19" w:rsidP="00FF5E19">
      <w:pPr>
        <w:spacing w:line="360" w:lineRule="auto"/>
        <w:jc w:val="center"/>
        <w:rPr>
          <w:sz w:val="20"/>
          <w:szCs w:val="20"/>
        </w:rPr>
      </w:pPr>
    </w:p>
    <w:p w:rsidR="00FF5E19" w:rsidRDefault="00FF5E19" w:rsidP="00125EBF">
      <w:pPr>
        <w:spacing w:line="360" w:lineRule="auto"/>
        <w:rPr>
          <w:sz w:val="20"/>
          <w:szCs w:val="20"/>
        </w:rPr>
      </w:pPr>
    </w:p>
    <w:p w:rsidR="00FF5E19" w:rsidRDefault="00FF5E19" w:rsidP="00FF5E19">
      <w:pPr>
        <w:spacing w:line="360" w:lineRule="auto"/>
        <w:jc w:val="center"/>
        <w:rPr>
          <w:sz w:val="20"/>
          <w:szCs w:val="20"/>
        </w:rPr>
      </w:pPr>
    </w:p>
    <w:p w:rsidR="00FF5E19" w:rsidRDefault="00FF5E19" w:rsidP="00FF5E19">
      <w:pPr>
        <w:spacing w:line="360" w:lineRule="auto"/>
        <w:jc w:val="center"/>
        <w:rPr>
          <w:sz w:val="20"/>
          <w:szCs w:val="20"/>
        </w:rPr>
      </w:pPr>
    </w:p>
    <w:p w:rsidR="00FF5E19" w:rsidRPr="000C7269" w:rsidRDefault="00FF5E19" w:rsidP="00FF5E19">
      <w:pPr>
        <w:spacing w:line="360" w:lineRule="auto"/>
        <w:jc w:val="center"/>
        <w:rPr>
          <w:i/>
          <w:sz w:val="20"/>
          <w:szCs w:val="20"/>
        </w:rPr>
      </w:pPr>
    </w:p>
    <w:p w:rsidR="000C7269" w:rsidRDefault="000C7269" w:rsidP="000C7269">
      <w:pPr>
        <w:jc w:val="center"/>
        <w:rPr>
          <w:rFonts w:ascii="Arial" w:eastAsia="Calibri" w:hAnsi="Arial" w:cs="Arial"/>
        </w:rPr>
      </w:pPr>
    </w:p>
    <w:p w:rsidR="00FF5E19" w:rsidRDefault="00FF5E19" w:rsidP="00FF5E19">
      <w:pPr>
        <w:spacing w:line="360" w:lineRule="auto"/>
        <w:jc w:val="center"/>
        <w:rPr>
          <w:sz w:val="20"/>
          <w:szCs w:val="20"/>
        </w:rPr>
      </w:pPr>
    </w:p>
    <w:sectPr w:rsidR="00FF5E19" w:rsidSect="00E6776C">
      <w:pgSz w:w="11906" w:h="16838"/>
      <w:pgMar w:top="1417" w:right="1274" w:bottom="1417" w:left="1418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ll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ll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10D8612D"/>
    <w:multiLevelType w:val="hybridMultilevel"/>
    <w:tmpl w:val="52804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B2C5D"/>
    <w:multiLevelType w:val="hybridMultilevel"/>
    <w:tmpl w:val="1B0E6D90"/>
    <w:lvl w:ilvl="0" w:tplc="041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26EB3FCC"/>
    <w:multiLevelType w:val="hybridMultilevel"/>
    <w:tmpl w:val="05864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70372"/>
    <w:multiLevelType w:val="hybridMultilevel"/>
    <w:tmpl w:val="A0EE7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F4E76"/>
    <w:multiLevelType w:val="hybridMultilevel"/>
    <w:tmpl w:val="61849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1FFA"/>
    <w:multiLevelType w:val="hybridMultilevel"/>
    <w:tmpl w:val="CDF0F09C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F0882"/>
    <w:multiLevelType w:val="hybridMultilevel"/>
    <w:tmpl w:val="47B8B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0DCE"/>
    <w:multiLevelType w:val="hybridMultilevel"/>
    <w:tmpl w:val="AA68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E6926"/>
    <w:multiLevelType w:val="hybridMultilevel"/>
    <w:tmpl w:val="83467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933AB"/>
    <w:multiLevelType w:val="hybridMultilevel"/>
    <w:tmpl w:val="1DDE0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469E9"/>
    <w:multiLevelType w:val="hybridMultilevel"/>
    <w:tmpl w:val="DBC264D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48C7AFA"/>
    <w:multiLevelType w:val="hybridMultilevel"/>
    <w:tmpl w:val="A7F85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4"/>
  </w:num>
  <w:num w:numId="16">
    <w:abstractNumId w:val="17"/>
  </w:num>
  <w:num w:numId="17">
    <w:abstractNumId w:val="19"/>
  </w:num>
  <w:num w:numId="18">
    <w:abstractNumId w:val="18"/>
  </w:num>
  <w:num w:numId="19">
    <w:abstractNumId w:val="21"/>
  </w:num>
  <w:num w:numId="20">
    <w:abstractNumId w:val="23"/>
  </w:num>
  <w:num w:numId="21">
    <w:abstractNumId w:val="16"/>
  </w:num>
  <w:num w:numId="22">
    <w:abstractNumId w:val="20"/>
  </w:num>
  <w:num w:numId="23">
    <w:abstractNumId w:val="15"/>
  </w:num>
  <w:num w:numId="24">
    <w:abstractNumId w:val="25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E19"/>
    <w:rsid w:val="00045081"/>
    <w:rsid w:val="000C2FB6"/>
    <w:rsid w:val="000C7269"/>
    <w:rsid w:val="001176B5"/>
    <w:rsid w:val="00125EBF"/>
    <w:rsid w:val="00151159"/>
    <w:rsid w:val="00177B0D"/>
    <w:rsid w:val="001B5B0C"/>
    <w:rsid w:val="0020526D"/>
    <w:rsid w:val="00217508"/>
    <w:rsid w:val="00232DFD"/>
    <w:rsid w:val="002405DC"/>
    <w:rsid w:val="00263291"/>
    <w:rsid w:val="00267E58"/>
    <w:rsid w:val="00291A6D"/>
    <w:rsid w:val="003130D1"/>
    <w:rsid w:val="003502B0"/>
    <w:rsid w:val="003735FF"/>
    <w:rsid w:val="003B7227"/>
    <w:rsid w:val="003E1A7F"/>
    <w:rsid w:val="00407A50"/>
    <w:rsid w:val="004918E2"/>
    <w:rsid w:val="0050495F"/>
    <w:rsid w:val="00540683"/>
    <w:rsid w:val="005420C4"/>
    <w:rsid w:val="00550CDE"/>
    <w:rsid w:val="005D0BFF"/>
    <w:rsid w:val="006019AA"/>
    <w:rsid w:val="00696FCD"/>
    <w:rsid w:val="006D483E"/>
    <w:rsid w:val="006E3E42"/>
    <w:rsid w:val="007844ED"/>
    <w:rsid w:val="007970DC"/>
    <w:rsid w:val="00797533"/>
    <w:rsid w:val="007B5F96"/>
    <w:rsid w:val="007C712D"/>
    <w:rsid w:val="0095080B"/>
    <w:rsid w:val="00954627"/>
    <w:rsid w:val="00991F60"/>
    <w:rsid w:val="009A0904"/>
    <w:rsid w:val="009A2690"/>
    <w:rsid w:val="009C77CF"/>
    <w:rsid w:val="009D18AB"/>
    <w:rsid w:val="00AD19B1"/>
    <w:rsid w:val="00B31CF0"/>
    <w:rsid w:val="00B438B6"/>
    <w:rsid w:val="00B4684E"/>
    <w:rsid w:val="00BD57AE"/>
    <w:rsid w:val="00BF7387"/>
    <w:rsid w:val="00D1491C"/>
    <w:rsid w:val="00D20BA5"/>
    <w:rsid w:val="00D2172B"/>
    <w:rsid w:val="00D244FF"/>
    <w:rsid w:val="00D3257F"/>
    <w:rsid w:val="00DC5218"/>
    <w:rsid w:val="00E526A6"/>
    <w:rsid w:val="00E65980"/>
    <w:rsid w:val="00E6776C"/>
    <w:rsid w:val="00EA71E0"/>
    <w:rsid w:val="00F10FE4"/>
    <w:rsid w:val="00F63F37"/>
    <w:rsid w:val="00F87780"/>
    <w:rsid w:val="00FA24BD"/>
    <w:rsid w:val="00FF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FF5E1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E19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6776C"/>
    <w:pPr>
      <w:ind w:left="720"/>
      <w:contextualSpacing/>
    </w:pPr>
  </w:style>
  <w:style w:type="paragraph" w:styleId="SemEspaamento">
    <w:name w:val="No Spacing"/>
    <w:uiPriority w:val="1"/>
    <w:qFormat/>
    <w:rsid w:val="006D48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ase">
    <w:name w:val="frase"/>
    <w:basedOn w:val="Normal"/>
    <w:rsid w:val="00991F60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1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FF5E1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E19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6776C"/>
    <w:pPr>
      <w:ind w:left="720"/>
      <w:contextualSpacing/>
    </w:pPr>
  </w:style>
  <w:style w:type="paragraph" w:styleId="SemEspaamento">
    <w:name w:val="No Spacing"/>
    <w:uiPriority w:val="1"/>
    <w:qFormat/>
    <w:rsid w:val="006D48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nsador.uol.com.br/autor/paulo_fre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4562</Words>
  <Characters>24641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genilza</dc:creator>
  <cp:lastModifiedBy>Lucilene Pereira dos Santos</cp:lastModifiedBy>
  <cp:revision>10</cp:revision>
  <dcterms:created xsi:type="dcterms:W3CDTF">2014-08-28T19:16:00Z</dcterms:created>
  <dcterms:modified xsi:type="dcterms:W3CDTF">2017-01-27T12:41:00Z</dcterms:modified>
</cp:coreProperties>
</file>